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68D2D" w14:textId="32221E6B" w:rsidR="008C3F58" w:rsidRPr="004A1846" w:rsidRDefault="008C3F58" w:rsidP="008C3F58">
      <w:pPr>
        <w:pStyle w:val="NoSpacing"/>
        <w:ind w:left="15"/>
        <w:jc w:val="center"/>
        <w:rPr>
          <w:rFonts w:ascii="Arial" w:hAnsi="Arial" w:cs="Arial"/>
          <w:b/>
          <w:sz w:val="20"/>
          <w:szCs w:val="20"/>
        </w:rPr>
      </w:pPr>
      <w:r w:rsidRPr="004A1846">
        <w:rPr>
          <w:rFonts w:ascii="Arial" w:hAnsi="Arial" w:cs="Arial"/>
          <w:b/>
          <w:sz w:val="20"/>
          <w:szCs w:val="20"/>
        </w:rPr>
        <w:t xml:space="preserve">Introduction to </w:t>
      </w:r>
      <w:proofErr w:type="gramStart"/>
      <w:r>
        <w:rPr>
          <w:rFonts w:ascii="Arial" w:hAnsi="Arial" w:cs="Arial"/>
          <w:b/>
          <w:sz w:val="20"/>
          <w:szCs w:val="20"/>
        </w:rPr>
        <w:t xml:space="preserve">Meteorology </w:t>
      </w:r>
      <w:r w:rsidRPr="004A1846">
        <w:rPr>
          <w:rFonts w:ascii="Arial" w:hAnsi="Arial" w:cs="Arial"/>
          <w:b/>
          <w:sz w:val="20"/>
          <w:szCs w:val="20"/>
        </w:rPr>
        <w:t xml:space="preserve"> </w:t>
      </w:r>
      <w:r>
        <w:rPr>
          <w:rFonts w:ascii="Arial" w:hAnsi="Arial" w:cs="Arial"/>
          <w:b/>
          <w:sz w:val="20"/>
          <w:szCs w:val="20"/>
        </w:rPr>
        <w:t>(</w:t>
      </w:r>
      <w:proofErr w:type="gramEnd"/>
      <w:r>
        <w:rPr>
          <w:rFonts w:ascii="Arial" w:hAnsi="Arial" w:cs="Arial"/>
          <w:b/>
          <w:sz w:val="20"/>
          <w:szCs w:val="20"/>
        </w:rPr>
        <w:t xml:space="preserve">MET1010 – </w:t>
      </w:r>
      <w:r w:rsidRPr="00F66098">
        <w:rPr>
          <w:rFonts w:ascii="Arial" w:hAnsi="Arial" w:cs="Arial"/>
          <w:b/>
          <w:color w:val="000000"/>
          <w:sz w:val="20"/>
          <w:szCs w:val="20"/>
        </w:rPr>
        <w:t>CRN</w:t>
      </w:r>
      <w:r>
        <w:rPr>
          <w:rFonts w:ascii="Arial" w:hAnsi="Arial" w:cs="Arial"/>
          <w:b/>
          <w:sz w:val="20"/>
          <w:szCs w:val="20"/>
        </w:rPr>
        <w:t xml:space="preserve"> </w:t>
      </w:r>
      <w:r w:rsidR="00D74D93">
        <w:rPr>
          <w:rFonts w:ascii="Arial" w:hAnsi="Arial" w:cs="Arial"/>
          <w:b/>
          <w:sz w:val="20"/>
          <w:szCs w:val="20"/>
        </w:rPr>
        <w:t>34095</w:t>
      </w:r>
      <w:r w:rsidRPr="004A1846">
        <w:rPr>
          <w:rFonts w:ascii="Arial" w:hAnsi="Arial" w:cs="Arial"/>
          <w:b/>
          <w:sz w:val="20"/>
          <w:szCs w:val="20"/>
        </w:rPr>
        <w:t>)</w:t>
      </w:r>
    </w:p>
    <w:p w14:paraId="5D72E005" w14:textId="0137C217" w:rsidR="008C3F58" w:rsidRPr="004A1846" w:rsidRDefault="008C3F58" w:rsidP="008C3F58">
      <w:pPr>
        <w:pStyle w:val="NoSpacing"/>
        <w:ind w:left="15"/>
        <w:jc w:val="center"/>
        <w:rPr>
          <w:rFonts w:ascii="Arial" w:hAnsi="Arial" w:cs="Arial"/>
          <w:sz w:val="20"/>
          <w:szCs w:val="20"/>
        </w:rPr>
      </w:pPr>
      <w:r w:rsidRPr="004A1846">
        <w:rPr>
          <w:rFonts w:ascii="Arial" w:hAnsi="Arial" w:cs="Arial"/>
          <w:b/>
          <w:sz w:val="20"/>
          <w:szCs w:val="20"/>
        </w:rPr>
        <w:t xml:space="preserve">Valencia College West Campus </w:t>
      </w:r>
      <w:r w:rsidR="0053342E">
        <w:rPr>
          <w:rFonts w:ascii="Arial" w:hAnsi="Arial" w:cs="Arial"/>
          <w:b/>
          <w:sz w:val="20"/>
          <w:szCs w:val="20"/>
        </w:rPr>
        <w:t>S</w:t>
      </w:r>
      <w:r w:rsidR="008F459A">
        <w:rPr>
          <w:rFonts w:ascii="Arial" w:hAnsi="Arial" w:cs="Arial"/>
          <w:b/>
          <w:sz w:val="20"/>
          <w:szCs w:val="20"/>
        </w:rPr>
        <w:t>ummer</w:t>
      </w:r>
      <w:r w:rsidR="0053342E">
        <w:rPr>
          <w:rFonts w:ascii="Arial" w:hAnsi="Arial" w:cs="Arial"/>
          <w:b/>
          <w:sz w:val="20"/>
          <w:szCs w:val="20"/>
        </w:rPr>
        <w:t xml:space="preserve"> 2024</w:t>
      </w:r>
    </w:p>
    <w:p w14:paraId="1B091681" w14:textId="77777777" w:rsidR="008C3F58" w:rsidRPr="004A1846" w:rsidRDefault="008C3F58" w:rsidP="008C3F58">
      <w:pPr>
        <w:pStyle w:val="NoSpacing"/>
        <w:ind w:left="15"/>
        <w:rPr>
          <w:rFonts w:ascii="Arial" w:hAnsi="Arial" w:cs="Arial"/>
          <w:sz w:val="20"/>
          <w:szCs w:val="20"/>
        </w:rPr>
      </w:pPr>
    </w:p>
    <w:p w14:paraId="46B121EA" w14:textId="77777777" w:rsidR="008C3F58" w:rsidRPr="00882A9B" w:rsidRDefault="008C3F58" w:rsidP="008C3F58">
      <w:pPr>
        <w:pStyle w:val="NoSpacing"/>
        <w:ind w:left="15"/>
        <w:rPr>
          <w:rFonts w:ascii="Arial" w:hAnsi="Arial" w:cs="Arial"/>
          <w:color w:val="auto"/>
          <w:sz w:val="20"/>
          <w:szCs w:val="20"/>
        </w:rPr>
      </w:pPr>
      <w:r w:rsidRPr="00882A9B">
        <w:rPr>
          <w:rFonts w:ascii="Arial" w:hAnsi="Arial" w:cs="Arial"/>
          <w:color w:val="auto"/>
          <w:sz w:val="20"/>
          <w:szCs w:val="20"/>
        </w:rPr>
        <w:t>Dear Students,</w:t>
      </w:r>
    </w:p>
    <w:p w14:paraId="146ED9B0" w14:textId="77777777" w:rsidR="008C3F58" w:rsidRPr="00882A9B" w:rsidRDefault="008C3F58" w:rsidP="008C3F58">
      <w:pPr>
        <w:pStyle w:val="NoSpacing"/>
        <w:ind w:left="15"/>
        <w:rPr>
          <w:rFonts w:ascii="Arial" w:hAnsi="Arial" w:cs="Arial"/>
          <w:color w:val="auto"/>
          <w:sz w:val="20"/>
          <w:szCs w:val="20"/>
        </w:rPr>
      </w:pPr>
    </w:p>
    <w:p w14:paraId="7BA1F9F1" w14:textId="77777777" w:rsidR="008C3F58" w:rsidRPr="00882A9B" w:rsidRDefault="008C3F58" w:rsidP="008C3F58">
      <w:pPr>
        <w:pStyle w:val="NoSpacing"/>
        <w:ind w:left="15"/>
        <w:rPr>
          <w:rFonts w:ascii="Arial" w:hAnsi="Arial" w:cs="Arial"/>
          <w:color w:val="auto"/>
          <w:sz w:val="20"/>
          <w:szCs w:val="20"/>
        </w:rPr>
      </w:pPr>
      <w:r w:rsidRPr="00882A9B">
        <w:rPr>
          <w:rFonts w:ascii="Arial" w:hAnsi="Arial" w:cs="Arial"/>
          <w:color w:val="auto"/>
          <w:sz w:val="20"/>
          <w:szCs w:val="20"/>
        </w:rPr>
        <w:t xml:space="preserve">My name is David Faysash and I would like to welcome you to your </w:t>
      </w:r>
      <w:r>
        <w:rPr>
          <w:rFonts w:ascii="Arial" w:hAnsi="Arial" w:cs="Arial"/>
          <w:color w:val="auto"/>
          <w:sz w:val="20"/>
          <w:szCs w:val="20"/>
        </w:rPr>
        <w:t>meteorology</w:t>
      </w:r>
      <w:r w:rsidRPr="00882A9B">
        <w:rPr>
          <w:rFonts w:ascii="Arial" w:hAnsi="Arial" w:cs="Arial"/>
          <w:color w:val="auto"/>
          <w:sz w:val="20"/>
          <w:szCs w:val="20"/>
        </w:rPr>
        <w:t xml:space="preserve"> course.  I am very happy that you chose this course.  I want to let you know that I am very excited to teach </w:t>
      </w:r>
      <w:r>
        <w:rPr>
          <w:rFonts w:ascii="Arial" w:hAnsi="Arial" w:cs="Arial"/>
          <w:color w:val="auto"/>
          <w:sz w:val="20"/>
          <w:szCs w:val="20"/>
        </w:rPr>
        <w:t>meteorology</w:t>
      </w:r>
      <w:r w:rsidRPr="00882A9B">
        <w:rPr>
          <w:rFonts w:ascii="Arial" w:hAnsi="Arial" w:cs="Arial"/>
          <w:color w:val="auto"/>
          <w:sz w:val="20"/>
          <w:szCs w:val="20"/>
        </w:rPr>
        <w:t>.  I hope to instill my love of this subject into all of my students this semester.</w:t>
      </w:r>
    </w:p>
    <w:p w14:paraId="0FFE9DEC" w14:textId="77777777" w:rsidR="008C3F58" w:rsidRPr="00882A9B" w:rsidRDefault="008C3F58" w:rsidP="008C3F58">
      <w:pPr>
        <w:pStyle w:val="NoSpacing"/>
        <w:ind w:left="15"/>
        <w:rPr>
          <w:rFonts w:ascii="Arial" w:hAnsi="Arial" w:cs="Arial"/>
          <w:color w:val="auto"/>
          <w:sz w:val="20"/>
          <w:szCs w:val="20"/>
        </w:rPr>
      </w:pPr>
    </w:p>
    <w:p w14:paraId="35FD1484" w14:textId="77777777" w:rsidR="008C3F58" w:rsidRPr="00882A9B" w:rsidRDefault="008C3F58" w:rsidP="008C3F58">
      <w:pPr>
        <w:pStyle w:val="NoSpacing"/>
        <w:ind w:left="15"/>
        <w:rPr>
          <w:rFonts w:ascii="Arial" w:hAnsi="Arial" w:cs="Arial"/>
          <w:color w:val="auto"/>
          <w:sz w:val="20"/>
          <w:szCs w:val="20"/>
        </w:rPr>
      </w:pPr>
      <w:r w:rsidRPr="00882A9B">
        <w:rPr>
          <w:rFonts w:ascii="Arial" w:hAnsi="Arial" w:cs="Arial"/>
          <w:color w:val="auto"/>
          <w:sz w:val="20"/>
          <w:szCs w:val="20"/>
        </w:rPr>
        <w:t>Prof. Faysash</w:t>
      </w:r>
    </w:p>
    <w:p w14:paraId="4908E51E" w14:textId="77777777" w:rsidR="008C3F58" w:rsidRPr="00882A9B" w:rsidRDefault="008C3F58" w:rsidP="008C3F58">
      <w:pPr>
        <w:pStyle w:val="NoSpacing"/>
        <w:ind w:left="15"/>
        <w:rPr>
          <w:rFonts w:ascii="Arial" w:hAnsi="Arial" w:cs="Arial"/>
          <w:color w:val="auto"/>
          <w:sz w:val="20"/>
          <w:szCs w:val="20"/>
        </w:rPr>
      </w:pPr>
    </w:p>
    <w:p w14:paraId="754A8F94" w14:textId="77777777" w:rsidR="008C3F58" w:rsidRPr="00882A9B" w:rsidRDefault="008C3F58" w:rsidP="008C3F58">
      <w:pPr>
        <w:pStyle w:val="NoSpacing"/>
        <w:ind w:left="15"/>
        <w:rPr>
          <w:rFonts w:ascii="Arial" w:hAnsi="Arial" w:cs="Arial"/>
          <w:color w:val="auto"/>
          <w:sz w:val="20"/>
          <w:szCs w:val="20"/>
        </w:rPr>
      </w:pPr>
      <w:r w:rsidRPr="00882A9B">
        <w:rPr>
          <w:rFonts w:ascii="Arial" w:hAnsi="Arial" w:cs="Arial"/>
          <w:color w:val="auto"/>
          <w:sz w:val="20"/>
          <w:szCs w:val="20"/>
        </w:rPr>
        <w:t>“Choose a job that you love, and you will never work a day in your life”—Confucius</w:t>
      </w:r>
    </w:p>
    <w:p w14:paraId="48731F3F" w14:textId="77777777" w:rsidR="008C3F58" w:rsidRPr="00676DBC" w:rsidRDefault="008C3F58" w:rsidP="008C3F58">
      <w:pPr>
        <w:pStyle w:val="NoSpacing"/>
        <w:ind w:left="15"/>
        <w:rPr>
          <w:rFonts w:ascii="Arial" w:hAnsi="Arial" w:cs="Arial"/>
          <w:color w:val="0070C0"/>
          <w:sz w:val="20"/>
          <w:szCs w:val="20"/>
        </w:rPr>
      </w:pPr>
    </w:p>
    <w:p w14:paraId="03827EBE" w14:textId="77777777" w:rsidR="008C3F58" w:rsidRPr="00FC5627" w:rsidRDefault="008C3F58" w:rsidP="00FC5627">
      <w:pPr>
        <w:pStyle w:val="Heading1"/>
      </w:pPr>
      <w:r w:rsidRPr="00FC5627">
        <w:t>INSTRUCTOR INFORMATION</w:t>
      </w:r>
    </w:p>
    <w:p w14:paraId="4045041C" w14:textId="77777777" w:rsidR="008C3F58" w:rsidRPr="004A1846" w:rsidRDefault="008C3F58" w:rsidP="008C3F58">
      <w:pPr>
        <w:pStyle w:val="NoSpacing"/>
        <w:ind w:left="15"/>
        <w:rPr>
          <w:rFonts w:ascii="Arial" w:hAnsi="Arial" w:cs="Arial"/>
          <w:b/>
          <w:sz w:val="20"/>
          <w:szCs w:val="20"/>
        </w:rPr>
      </w:pPr>
      <w:r w:rsidRPr="004A1846">
        <w:rPr>
          <w:rFonts w:ascii="Arial" w:hAnsi="Arial" w:cs="Arial"/>
          <w:b/>
          <w:sz w:val="20"/>
          <w:szCs w:val="20"/>
        </w:rPr>
        <w:t xml:space="preserve">Name: </w:t>
      </w:r>
      <w:r w:rsidRPr="004A1846">
        <w:rPr>
          <w:rFonts w:ascii="Arial" w:hAnsi="Arial" w:cs="Arial"/>
          <w:sz w:val="20"/>
          <w:szCs w:val="20"/>
        </w:rPr>
        <w:t xml:space="preserve"> David Faysash</w:t>
      </w:r>
    </w:p>
    <w:p w14:paraId="32BB6BC8" w14:textId="77777777" w:rsidR="008C3F58" w:rsidRPr="004A1846" w:rsidRDefault="008C3F58" w:rsidP="008C3F58">
      <w:pPr>
        <w:pStyle w:val="NoSpacing"/>
        <w:ind w:left="15"/>
        <w:rPr>
          <w:rFonts w:ascii="Arial" w:hAnsi="Arial" w:cs="Arial"/>
          <w:b/>
          <w:sz w:val="20"/>
          <w:szCs w:val="20"/>
        </w:rPr>
      </w:pPr>
      <w:r w:rsidRPr="004A1846">
        <w:rPr>
          <w:rFonts w:ascii="Arial" w:hAnsi="Arial" w:cs="Arial"/>
          <w:b/>
          <w:sz w:val="20"/>
          <w:szCs w:val="20"/>
        </w:rPr>
        <w:t>Office location:</w:t>
      </w:r>
      <w:r w:rsidRPr="004A1846">
        <w:rPr>
          <w:rFonts w:ascii="Arial" w:hAnsi="Arial" w:cs="Arial"/>
          <w:sz w:val="20"/>
          <w:szCs w:val="20"/>
        </w:rPr>
        <w:t xml:space="preserve">  This is an on-line course and I do not have an office on campus.</w:t>
      </w:r>
    </w:p>
    <w:p w14:paraId="5B8797C0" w14:textId="210E6F2B" w:rsidR="008C3F58" w:rsidRDefault="008C3F58" w:rsidP="004F44E6">
      <w:pPr>
        <w:pStyle w:val="NoSpacing"/>
        <w:ind w:left="15"/>
        <w:rPr>
          <w:rFonts w:ascii="Arial" w:hAnsi="Arial" w:cs="Arial"/>
          <w:color w:val="auto"/>
          <w:sz w:val="20"/>
          <w:szCs w:val="20"/>
        </w:rPr>
      </w:pPr>
      <w:r w:rsidRPr="004A1846">
        <w:rPr>
          <w:rFonts w:ascii="Arial" w:hAnsi="Arial" w:cs="Arial"/>
          <w:b/>
          <w:sz w:val="20"/>
          <w:szCs w:val="20"/>
        </w:rPr>
        <w:t xml:space="preserve">Office phone:  </w:t>
      </w:r>
      <w:bookmarkStart w:id="0" w:name="_Hlk28669039"/>
      <w:r w:rsidR="00A74106">
        <w:rPr>
          <w:rFonts w:ascii="Arial" w:hAnsi="Arial" w:cs="Arial"/>
          <w:sz w:val="20"/>
          <w:szCs w:val="20"/>
        </w:rPr>
        <w:t>I do not have an office so if you need me to call you please send me a message in Canvas.</w:t>
      </w:r>
    </w:p>
    <w:bookmarkEnd w:id="0"/>
    <w:p w14:paraId="6311F57A" w14:textId="014E6792" w:rsidR="004F44E6" w:rsidRPr="004F44E6" w:rsidRDefault="004F44E6" w:rsidP="004F44E6">
      <w:pPr>
        <w:pStyle w:val="NoSpacing"/>
        <w:ind w:left="15"/>
        <w:rPr>
          <w:rFonts w:ascii="Arial" w:hAnsi="Arial" w:cs="Arial"/>
          <w:strike/>
          <w:sz w:val="20"/>
          <w:szCs w:val="20"/>
        </w:rPr>
      </w:pPr>
      <w:r>
        <w:rPr>
          <w:rFonts w:ascii="Arial" w:hAnsi="Arial" w:cs="Arial"/>
          <w:b/>
          <w:sz w:val="20"/>
          <w:szCs w:val="20"/>
        </w:rPr>
        <w:t xml:space="preserve">Email: </w:t>
      </w:r>
      <w:r>
        <w:rPr>
          <w:rFonts w:ascii="Arial" w:hAnsi="Arial" w:cs="Arial"/>
          <w:sz w:val="20"/>
          <w:szCs w:val="20"/>
        </w:rPr>
        <w:t>dfaysash@valenciacollege.edu</w:t>
      </w:r>
    </w:p>
    <w:p w14:paraId="7BD57CE9" w14:textId="77777777" w:rsidR="008C3F58" w:rsidRPr="004A1846" w:rsidRDefault="008C3F58" w:rsidP="008C3F58">
      <w:pPr>
        <w:pStyle w:val="NoSpacing"/>
        <w:ind w:left="15"/>
        <w:rPr>
          <w:rFonts w:ascii="Arial" w:hAnsi="Arial" w:cs="Arial"/>
          <w:sz w:val="20"/>
          <w:szCs w:val="20"/>
          <w:shd w:val="clear" w:color="auto" w:fill="FFFF00"/>
        </w:rPr>
      </w:pPr>
      <w:r>
        <w:rPr>
          <w:rFonts w:ascii="Arial" w:hAnsi="Arial" w:cs="Arial"/>
          <w:b/>
          <w:sz w:val="20"/>
          <w:szCs w:val="20"/>
        </w:rPr>
        <w:t>Fax:</w:t>
      </w:r>
      <w:r w:rsidRPr="004A1846">
        <w:rPr>
          <w:rFonts w:ascii="Arial" w:hAnsi="Arial" w:cs="Arial"/>
          <w:b/>
          <w:sz w:val="20"/>
          <w:szCs w:val="20"/>
        </w:rPr>
        <w:t xml:space="preserve"> </w:t>
      </w:r>
      <w:r w:rsidRPr="004A1846">
        <w:rPr>
          <w:rFonts w:ascii="Arial" w:hAnsi="Arial" w:cs="Arial"/>
          <w:sz w:val="20"/>
          <w:szCs w:val="20"/>
        </w:rPr>
        <w:t>I do not have a fax number.  If you need to send me a document you can either scan the document or take a picture of it and send it to me via email.</w:t>
      </w:r>
    </w:p>
    <w:p w14:paraId="4825E085" w14:textId="0075CD56" w:rsidR="008C3F58" w:rsidRPr="004A1846" w:rsidRDefault="008C3F58" w:rsidP="008C3F58">
      <w:pPr>
        <w:pStyle w:val="NoSpacing"/>
        <w:ind w:left="15"/>
        <w:rPr>
          <w:rFonts w:ascii="Arial" w:hAnsi="Arial" w:cs="Arial"/>
          <w:sz w:val="20"/>
          <w:szCs w:val="20"/>
        </w:rPr>
      </w:pPr>
      <w:r w:rsidRPr="004A1846">
        <w:rPr>
          <w:rFonts w:ascii="Arial" w:hAnsi="Arial" w:cs="Arial"/>
          <w:b/>
          <w:sz w:val="20"/>
          <w:szCs w:val="20"/>
        </w:rPr>
        <w:t xml:space="preserve">Office Hours:  </w:t>
      </w:r>
      <w:r w:rsidR="0095297D">
        <w:rPr>
          <w:rFonts w:ascii="Arial" w:hAnsi="Arial" w:cs="Arial"/>
          <w:sz w:val="20"/>
          <w:szCs w:val="20"/>
        </w:rPr>
        <w:t xml:space="preserve">I do not have an </w:t>
      </w:r>
      <w:proofErr w:type="gramStart"/>
      <w:r w:rsidR="0095297D">
        <w:rPr>
          <w:rFonts w:ascii="Arial" w:hAnsi="Arial" w:cs="Arial"/>
          <w:sz w:val="20"/>
          <w:szCs w:val="20"/>
        </w:rPr>
        <w:t>on campus</w:t>
      </w:r>
      <w:proofErr w:type="gramEnd"/>
      <w:r w:rsidR="0095297D">
        <w:rPr>
          <w:rFonts w:ascii="Arial" w:hAnsi="Arial" w:cs="Arial"/>
          <w:sz w:val="20"/>
          <w:szCs w:val="20"/>
        </w:rPr>
        <w:t xml:space="preserve"> office since I only teach virtual classes</w:t>
      </w:r>
      <w:r>
        <w:rPr>
          <w:rFonts w:ascii="Arial" w:hAnsi="Arial" w:cs="Arial"/>
          <w:sz w:val="20"/>
          <w:szCs w:val="20"/>
        </w:rPr>
        <w:t xml:space="preserve">.  </w:t>
      </w:r>
      <w:r w:rsidR="0095297D">
        <w:rPr>
          <w:rFonts w:ascii="Arial" w:hAnsi="Arial" w:cs="Arial"/>
          <w:sz w:val="20"/>
          <w:szCs w:val="20"/>
        </w:rPr>
        <w:t xml:space="preserve">My office hours are </w:t>
      </w:r>
      <w:r w:rsidR="004D349A">
        <w:rPr>
          <w:rFonts w:ascii="Arial" w:hAnsi="Arial" w:cs="Arial"/>
          <w:sz w:val="20"/>
          <w:szCs w:val="20"/>
        </w:rPr>
        <w:t>6-7</w:t>
      </w:r>
      <w:r w:rsidR="0095297D">
        <w:rPr>
          <w:rFonts w:ascii="Arial" w:hAnsi="Arial" w:cs="Arial"/>
          <w:sz w:val="20"/>
          <w:szCs w:val="20"/>
        </w:rPr>
        <w:t xml:space="preserve"> pm on </w:t>
      </w:r>
      <w:r w:rsidR="004D349A">
        <w:rPr>
          <w:rFonts w:ascii="Arial" w:hAnsi="Arial" w:cs="Arial"/>
          <w:sz w:val="20"/>
          <w:szCs w:val="20"/>
        </w:rPr>
        <w:t>Thurs</w:t>
      </w:r>
      <w:r w:rsidR="0095297D">
        <w:rPr>
          <w:rFonts w:ascii="Arial" w:hAnsi="Arial" w:cs="Arial"/>
          <w:sz w:val="20"/>
          <w:szCs w:val="20"/>
        </w:rPr>
        <w:t>day nights.</w:t>
      </w:r>
      <w:r w:rsidR="004D349A">
        <w:rPr>
          <w:rFonts w:ascii="Arial" w:hAnsi="Arial" w:cs="Arial"/>
          <w:sz w:val="20"/>
          <w:szCs w:val="20"/>
        </w:rPr>
        <w:t xml:space="preserve"> </w:t>
      </w:r>
      <w:proofErr w:type="gramStart"/>
      <w:r w:rsidR="004D349A">
        <w:rPr>
          <w:rFonts w:ascii="Arial" w:hAnsi="Arial" w:cs="Arial"/>
          <w:sz w:val="20"/>
          <w:szCs w:val="20"/>
        </w:rPr>
        <w:t>I’m</w:t>
      </w:r>
      <w:proofErr w:type="gramEnd"/>
      <w:r w:rsidR="004D349A">
        <w:rPr>
          <w:rFonts w:ascii="Arial" w:hAnsi="Arial" w:cs="Arial"/>
          <w:sz w:val="20"/>
          <w:szCs w:val="20"/>
        </w:rPr>
        <w:t xml:space="preserve"> available for video conferences, phone calls, or chats in Canvas. </w:t>
      </w:r>
    </w:p>
    <w:p w14:paraId="70231B1E" w14:textId="4D28DB2F" w:rsidR="008C3F58" w:rsidRDefault="008C3F58" w:rsidP="008C3F58">
      <w:pPr>
        <w:pStyle w:val="NoSpacing"/>
        <w:ind w:left="15"/>
        <w:rPr>
          <w:rFonts w:ascii="Arial" w:hAnsi="Arial" w:cs="Arial"/>
          <w:sz w:val="20"/>
          <w:szCs w:val="20"/>
        </w:rPr>
      </w:pPr>
      <w:r>
        <w:rPr>
          <w:rFonts w:ascii="Arial" w:hAnsi="Arial" w:cs="Arial"/>
          <w:b/>
          <w:sz w:val="20"/>
          <w:szCs w:val="20"/>
        </w:rPr>
        <w:t>Teaching Styles</w:t>
      </w:r>
      <w:r w:rsidRPr="004A1846">
        <w:rPr>
          <w:rFonts w:ascii="Arial" w:hAnsi="Arial" w:cs="Arial"/>
          <w:b/>
          <w:sz w:val="20"/>
          <w:szCs w:val="20"/>
        </w:rPr>
        <w:t xml:space="preserve">:  </w:t>
      </w:r>
      <w:r w:rsidRPr="004A1846">
        <w:rPr>
          <w:rFonts w:ascii="Arial" w:hAnsi="Arial" w:cs="Arial"/>
          <w:sz w:val="20"/>
          <w:szCs w:val="20"/>
        </w:rPr>
        <w:t xml:space="preserve">This course is taught entirely on-line via </w:t>
      </w:r>
      <w:r>
        <w:rPr>
          <w:rFonts w:ascii="Arial" w:hAnsi="Arial" w:cs="Arial"/>
          <w:sz w:val="20"/>
          <w:szCs w:val="20"/>
        </w:rPr>
        <w:t>Canvas</w:t>
      </w:r>
      <w:r w:rsidRPr="004A1846">
        <w:rPr>
          <w:rFonts w:ascii="Arial" w:hAnsi="Arial" w:cs="Arial"/>
          <w:sz w:val="20"/>
          <w:szCs w:val="20"/>
        </w:rPr>
        <w:t xml:space="preserve">. </w:t>
      </w:r>
      <w:r>
        <w:rPr>
          <w:rFonts w:ascii="Arial" w:hAnsi="Arial" w:cs="Arial"/>
          <w:sz w:val="20"/>
          <w:szCs w:val="20"/>
        </w:rPr>
        <w:t xml:space="preserve"> Students will need to login regularly</w:t>
      </w:r>
      <w:r w:rsidRPr="004A1846">
        <w:rPr>
          <w:rFonts w:ascii="Arial" w:hAnsi="Arial" w:cs="Arial"/>
          <w:sz w:val="20"/>
          <w:szCs w:val="20"/>
        </w:rPr>
        <w:t xml:space="preserve"> and do the assigned tasks</w:t>
      </w:r>
      <w:r>
        <w:rPr>
          <w:rFonts w:ascii="Arial" w:hAnsi="Arial" w:cs="Arial"/>
          <w:sz w:val="20"/>
          <w:szCs w:val="20"/>
        </w:rPr>
        <w:t xml:space="preserve"> for each chapter module</w:t>
      </w:r>
      <w:r w:rsidRPr="004A1846">
        <w:rPr>
          <w:rFonts w:ascii="Arial" w:hAnsi="Arial" w:cs="Arial"/>
          <w:sz w:val="20"/>
          <w:szCs w:val="20"/>
        </w:rPr>
        <w:t xml:space="preserve">.  This will include reading the assigned chapter in the book, </w:t>
      </w:r>
      <w:r>
        <w:rPr>
          <w:rFonts w:ascii="Arial" w:hAnsi="Arial" w:cs="Arial"/>
          <w:sz w:val="20"/>
          <w:szCs w:val="20"/>
        </w:rPr>
        <w:t>completing the optional study guide</w:t>
      </w:r>
      <w:r w:rsidRPr="004A1846">
        <w:rPr>
          <w:rFonts w:ascii="Arial" w:hAnsi="Arial" w:cs="Arial"/>
          <w:sz w:val="20"/>
          <w:szCs w:val="20"/>
        </w:rPr>
        <w:t xml:space="preserve">, posting in the discussion forum, doing </w:t>
      </w:r>
      <w:r>
        <w:rPr>
          <w:rFonts w:ascii="Arial" w:hAnsi="Arial" w:cs="Arial"/>
          <w:sz w:val="20"/>
          <w:szCs w:val="20"/>
        </w:rPr>
        <w:t xml:space="preserve">the </w:t>
      </w:r>
      <w:r w:rsidRPr="004A1846">
        <w:rPr>
          <w:rFonts w:ascii="Arial" w:hAnsi="Arial" w:cs="Arial"/>
          <w:sz w:val="20"/>
          <w:szCs w:val="20"/>
        </w:rPr>
        <w:t xml:space="preserve">assigned homework </w:t>
      </w:r>
      <w:r>
        <w:rPr>
          <w:rFonts w:ascii="Arial" w:hAnsi="Arial" w:cs="Arial"/>
          <w:sz w:val="20"/>
          <w:szCs w:val="20"/>
        </w:rPr>
        <w:t xml:space="preserve">in </w:t>
      </w:r>
      <w:r w:rsidR="00DE60CB">
        <w:rPr>
          <w:rFonts w:ascii="Arial" w:hAnsi="Arial" w:cs="Arial"/>
          <w:sz w:val="20"/>
          <w:szCs w:val="20"/>
        </w:rPr>
        <w:t>Pearson Mastering Meteorology</w:t>
      </w:r>
      <w:r w:rsidRPr="004A1846">
        <w:rPr>
          <w:rFonts w:ascii="Arial" w:hAnsi="Arial" w:cs="Arial"/>
          <w:sz w:val="20"/>
          <w:szCs w:val="20"/>
        </w:rPr>
        <w:t>, and taking quizzes (quizzes are about every other week).  This is not a traditional lecture course; rather students will learn the information by reading the assigned chapters, reading my summary notes for the chapters, visiting websites for additional information, and reading posts in the discussion forum.</w:t>
      </w:r>
    </w:p>
    <w:p w14:paraId="0DD42EB6" w14:textId="77777777" w:rsidR="008C3F58" w:rsidRDefault="008C3F58" w:rsidP="008C3F58">
      <w:pPr>
        <w:pStyle w:val="NoSpacing"/>
        <w:ind w:left="15"/>
        <w:rPr>
          <w:rFonts w:ascii="Arial" w:hAnsi="Arial" w:cs="Arial"/>
          <w:sz w:val="20"/>
          <w:szCs w:val="20"/>
        </w:rPr>
      </w:pPr>
    </w:p>
    <w:p w14:paraId="2010A34F" w14:textId="77777777" w:rsidR="008C3F58" w:rsidRDefault="008C3F58" w:rsidP="00105811">
      <w:pPr>
        <w:pStyle w:val="Heading1"/>
      </w:pPr>
      <w:r>
        <w:t>HIGH EXPECTATIONS</w:t>
      </w:r>
    </w:p>
    <w:p w14:paraId="3955C11A" w14:textId="77777777" w:rsidR="008C3F58" w:rsidRPr="00C86DDE" w:rsidRDefault="008C3F58" w:rsidP="008C3F58">
      <w:pPr>
        <w:pStyle w:val="NoSpacing"/>
        <w:ind w:left="15"/>
        <w:rPr>
          <w:rFonts w:ascii="Arial" w:hAnsi="Arial" w:cs="Arial"/>
          <w:color w:val="000000"/>
          <w:sz w:val="20"/>
          <w:szCs w:val="20"/>
        </w:rPr>
      </w:pPr>
      <w:r w:rsidRPr="00C86DDE">
        <w:rPr>
          <w:rFonts w:ascii="Arial" w:hAnsi="Arial" w:cs="Arial"/>
          <w:color w:val="000000"/>
          <w:sz w:val="20"/>
          <w:szCs w:val="20"/>
        </w:rPr>
        <w:t xml:space="preserve">I want you to know that I have high expectations for you.  I firmly believe that if you work hard, study, and do your best that you will have great success in this class.  Challenge yourself to do your best this semester!  </w:t>
      </w:r>
    </w:p>
    <w:p w14:paraId="29DDCD27" w14:textId="77777777" w:rsidR="008C3F58" w:rsidRPr="00C86DDE" w:rsidRDefault="008C3F58" w:rsidP="008C3F58">
      <w:pPr>
        <w:pStyle w:val="NoSpacing"/>
        <w:ind w:left="15"/>
        <w:rPr>
          <w:rFonts w:ascii="Arial" w:hAnsi="Arial" w:cs="Arial"/>
          <w:color w:val="000000"/>
          <w:sz w:val="20"/>
          <w:szCs w:val="20"/>
        </w:rPr>
      </w:pPr>
    </w:p>
    <w:p w14:paraId="3D140851" w14:textId="77777777" w:rsidR="008C3F58" w:rsidRPr="00C86DDE" w:rsidRDefault="008C3F58" w:rsidP="008C3F58">
      <w:pPr>
        <w:pStyle w:val="NoSpacing"/>
        <w:ind w:left="15"/>
        <w:rPr>
          <w:rFonts w:ascii="Arial" w:hAnsi="Arial" w:cs="Arial"/>
          <w:color w:val="000000"/>
          <w:sz w:val="20"/>
          <w:szCs w:val="20"/>
        </w:rPr>
      </w:pPr>
      <w:r w:rsidRPr="00C86DDE">
        <w:rPr>
          <w:rFonts w:ascii="Arial" w:hAnsi="Arial" w:cs="Arial"/>
          <w:color w:val="000000"/>
          <w:sz w:val="20"/>
          <w:szCs w:val="20"/>
        </w:rPr>
        <w:t>“Nothing ever comes to one, that is worth having, except as a result of hard work”—Booker T. Washington</w:t>
      </w:r>
    </w:p>
    <w:p w14:paraId="448FD947" w14:textId="77777777" w:rsidR="008C3F58" w:rsidRPr="004A1846" w:rsidRDefault="008C3F58" w:rsidP="008C3F58">
      <w:pPr>
        <w:pStyle w:val="NoSpacing"/>
        <w:ind w:left="15"/>
        <w:rPr>
          <w:rFonts w:ascii="Arial" w:hAnsi="Arial" w:cs="Arial"/>
          <w:sz w:val="20"/>
          <w:szCs w:val="20"/>
        </w:rPr>
      </w:pPr>
    </w:p>
    <w:p w14:paraId="5D8F4811" w14:textId="77777777" w:rsidR="008C3F58" w:rsidRPr="004A1846" w:rsidRDefault="008C3F58" w:rsidP="00105811">
      <w:pPr>
        <w:pStyle w:val="Heading1"/>
      </w:pPr>
      <w:r w:rsidRPr="004A1846">
        <w:t>COURSE INFORMATION</w:t>
      </w:r>
    </w:p>
    <w:p w14:paraId="5CCC94C2" w14:textId="4E2E93A3" w:rsidR="008C3F58" w:rsidRPr="004A1846" w:rsidRDefault="008C3F58" w:rsidP="008C3F58">
      <w:pPr>
        <w:pStyle w:val="NoSpacing"/>
        <w:ind w:left="15"/>
        <w:rPr>
          <w:rFonts w:ascii="Arial" w:hAnsi="Arial" w:cs="Arial"/>
          <w:b/>
          <w:sz w:val="20"/>
          <w:szCs w:val="20"/>
        </w:rPr>
      </w:pPr>
      <w:r w:rsidRPr="004A1846">
        <w:rPr>
          <w:rFonts w:ascii="Arial" w:hAnsi="Arial" w:cs="Arial"/>
          <w:b/>
          <w:sz w:val="20"/>
          <w:szCs w:val="20"/>
        </w:rPr>
        <w:t xml:space="preserve">Contact days and hours/week:  </w:t>
      </w:r>
      <w:r w:rsidRPr="004A1846">
        <w:rPr>
          <w:rFonts w:ascii="Arial" w:hAnsi="Arial" w:cs="Arial"/>
          <w:sz w:val="20"/>
          <w:szCs w:val="20"/>
        </w:rPr>
        <w:t xml:space="preserve">This course will </w:t>
      </w:r>
      <w:r w:rsidRPr="00F66098">
        <w:rPr>
          <w:rFonts w:ascii="Arial" w:hAnsi="Arial" w:cs="Arial"/>
          <w:color w:val="000000"/>
          <w:sz w:val="20"/>
          <w:szCs w:val="20"/>
        </w:rPr>
        <w:t>run fro</w:t>
      </w:r>
      <w:r w:rsidR="00FC5627">
        <w:rPr>
          <w:rFonts w:ascii="Arial" w:hAnsi="Arial" w:cs="Arial"/>
          <w:color w:val="000000"/>
          <w:sz w:val="20"/>
          <w:szCs w:val="20"/>
        </w:rPr>
        <w:t xml:space="preserve">m </w:t>
      </w:r>
      <w:r w:rsidR="00B1042B">
        <w:rPr>
          <w:rFonts w:ascii="Arial" w:hAnsi="Arial" w:cs="Arial"/>
          <w:color w:val="000000"/>
          <w:sz w:val="20"/>
          <w:szCs w:val="20"/>
        </w:rPr>
        <w:t xml:space="preserve">June 4-July </w:t>
      </w:r>
      <w:r w:rsidR="00AA02C5">
        <w:rPr>
          <w:rFonts w:ascii="Arial" w:hAnsi="Arial" w:cs="Arial"/>
          <w:color w:val="000000"/>
          <w:sz w:val="20"/>
          <w:szCs w:val="20"/>
        </w:rPr>
        <w:t>30</w:t>
      </w:r>
      <w:r w:rsidRPr="004A1846">
        <w:rPr>
          <w:rFonts w:ascii="Arial" w:hAnsi="Arial" w:cs="Arial"/>
          <w:sz w:val="20"/>
          <w:szCs w:val="20"/>
        </w:rPr>
        <w:t xml:space="preserve">.  </w:t>
      </w:r>
      <w:r>
        <w:rPr>
          <w:rFonts w:ascii="Arial" w:hAnsi="Arial" w:cs="Arial"/>
          <w:sz w:val="20"/>
          <w:szCs w:val="20"/>
        </w:rPr>
        <w:t xml:space="preserve">  </w:t>
      </w:r>
      <w:r w:rsidRPr="004A1846">
        <w:rPr>
          <w:rFonts w:ascii="Arial" w:hAnsi="Arial" w:cs="Arial"/>
          <w:sz w:val="20"/>
          <w:szCs w:val="20"/>
        </w:rPr>
        <w:t>Since this an on-line course</w:t>
      </w:r>
      <w:r>
        <w:rPr>
          <w:rFonts w:ascii="Arial" w:hAnsi="Arial" w:cs="Arial"/>
          <w:sz w:val="20"/>
          <w:szCs w:val="20"/>
        </w:rPr>
        <w:t xml:space="preserve">, students can login </w:t>
      </w:r>
      <w:r w:rsidRPr="004A1846">
        <w:rPr>
          <w:rFonts w:ascii="Arial" w:hAnsi="Arial" w:cs="Arial"/>
          <w:sz w:val="20"/>
          <w:szCs w:val="20"/>
        </w:rPr>
        <w:t xml:space="preserve">and do their work at any time.  Students are expected to put between 6 and 9 hours </w:t>
      </w:r>
      <w:r>
        <w:rPr>
          <w:rFonts w:ascii="Arial" w:hAnsi="Arial" w:cs="Arial"/>
          <w:sz w:val="20"/>
          <w:szCs w:val="20"/>
        </w:rPr>
        <w:t>per chapter module</w:t>
      </w:r>
      <w:r w:rsidRPr="004A1846">
        <w:rPr>
          <w:rFonts w:ascii="Arial" w:hAnsi="Arial" w:cs="Arial"/>
          <w:sz w:val="20"/>
          <w:szCs w:val="20"/>
        </w:rPr>
        <w:t xml:space="preserve"> studying the course material. </w:t>
      </w:r>
    </w:p>
    <w:p w14:paraId="2F73B57D" w14:textId="77777777" w:rsidR="008C3F58" w:rsidRPr="004A1846" w:rsidRDefault="008C3F58" w:rsidP="008C3F58">
      <w:pPr>
        <w:pStyle w:val="NoSpacing"/>
        <w:ind w:left="15"/>
        <w:rPr>
          <w:rFonts w:ascii="Arial" w:hAnsi="Arial" w:cs="Arial"/>
          <w:b/>
          <w:sz w:val="20"/>
          <w:szCs w:val="20"/>
        </w:rPr>
      </w:pPr>
      <w:r w:rsidRPr="004A1846">
        <w:rPr>
          <w:rFonts w:ascii="Arial" w:hAnsi="Arial" w:cs="Arial"/>
          <w:b/>
          <w:sz w:val="20"/>
          <w:szCs w:val="20"/>
        </w:rPr>
        <w:t>Class meeting location(s)</w:t>
      </w:r>
      <w:r>
        <w:rPr>
          <w:rFonts w:ascii="Arial" w:hAnsi="Arial" w:cs="Arial"/>
          <w:sz w:val="20"/>
          <w:szCs w:val="20"/>
        </w:rPr>
        <w:t>:  There is no</w:t>
      </w:r>
      <w:r w:rsidRPr="004A1846">
        <w:rPr>
          <w:rFonts w:ascii="Arial" w:hAnsi="Arial" w:cs="Arial"/>
          <w:sz w:val="20"/>
          <w:szCs w:val="20"/>
        </w:rPr>
        <w:t xml:space="preserve"> meeting location.  You will do the work on-line. </w:t>
      </w:r>
    </w:p>
    <w:p w14:paraId="05063C2E" w14:textId="456A9CAF" w:rsidR="008C3F58" w:rsidRPr="004A1846" w:rsidRDefault="008C3F58" w:rsidP="008C3F58">
      <w:pPr>
        <w:pStyle w:val="NoSpacing"/>
        <w:ind w:left="15"/>
        <w:rPr>
          <w:rFonts w:ascii="Arial" w:hAnsi="Arial" w:cs="Arial"/>
          <w:sz w:val="20"/>
          <w:szCs w:val="20"/>
        </w:rPr>
      </w:pPr>
      <w:r w:rsidRPr="004A1846">
        <w:rPr>
          <w:rFonts w:ascii="Arial" w:hAnsi="Arial" w:cs="Arial"/>
          <w:b/>
          <w:sz w:val="20"/>
          <w:szCs w:val="20"/>
        </w:rPr>
        <w:t xml:space="preserve">Term the course is offered:   </w:t>
      </w:r>
      <w:r w:rsidR="00346035">
        <w:rPr>
          <w:rFonts w:ascii="Arial" w:hAnsi="Arial" w:cs="Arial"/>
          <w:sz w:val="20"/>
          <w:szCs w:val="20"/>
        </w:rPr>
        <w:t>S</w:t>
      </w:r>
      <w:r w:rsidR="00B1042B">
        <w:rPr>
          <w:rFonts w:ascii="Arial" w:hAnsi="Arial" w:cs="Arial"/>
          <w:sz w:val="20"/>
          <w:szCs w:val="20"/>
        </w:rPr>
        <w:t>ummer</w:t>
      </w:r>
      <w:r w:rsidR="00346035">
        <w:rPr>
          <w:rFonts w:ascii="Arial" w:hAnsi="Arial" w:cs="Arial"/>
          <w:sz w:val="20"/>
          <w:szCs w:val="20"/>
        </w:rPr>
        <w:t xml:space="preserve"> 2024</w:t>
      </w:r>
    </w:p>
    <w:p w14:paraId="5B3F53ED" w14:textId="77777777" w:rsidR="008C3F58" w:rsidRPr="004A1846" w:rsidRDefault="008C3F58" w:rsidP="008C3F58">
      <w:pPr>
        <w:pStyle w:val="NoSpacing"/>
        <w:ind w:left="15"/>
        <w:rPr>
          <w:rFonts w:ascii="Arial" w:hAnsi="Arial" w:cs="Arial"/>
          <w:b/>
          <w:sz w:val="20"/>
          <w:szCs w:val="20"/>
          <w:shd w:val="clear" w:color="auto" w:fill="FFFF00"/>
        </w:rPr>
      </w:pPr>
      <w:r w:rsidRPr="004A1846">
        <w:rPr>
          <w:rFonts w:ascii="Arial" w:hAnsi="Arial" w:cs="Arial"/>
          <w:b/>
          <w:sz w:val="20"/>
          <w:szCs w:val="20"/>
        </w:rPr>
        <w:t xml:space="preserve">Credit hours earned upon passing: </w:t>
      </w:r>
      <w:r w:rsidRPr="004A1846">
        <w:rPr>
          <w:rFonts w:ascii="Arial" w:hAnsi="Arial" w:cs="Arial"/>
          <w:sz w:val="20"/>
          <w:szCs w:val="20"/>
        </w:rPr>
        <w:t>3 hours.</w:t>
      </w:r>
    </w:p>
    <w:p w14:paraId="2783932D" w14:textId="77777777" w:rsidR="008C3F58" w:rsidRPr="004A1846" w:rsidRDefault="008C3F58" w:rsidP="008C3F58">
      <w:pPr>
        <w:pStyle w:val="NoSpacing"/>
        <w:ind w:left="15"/>
        <w:rPr>
          <w:rFonts w:ascii="Arial" w:hAnsi="Arial" w:cs="Arial"/>
          <w:sz w:val="20"/>
          <w:szCs w:val="20"/>
        </w:rPr>
      </w:pPr>
      <w:r w:rsidRPr="004A1846">
        <w:rPr>
          <w:rFonts w:ascii="Arial" w:hAnsi="Arial" w:cs="Arial"/>
          <w:b/>
          <w:sz w:val="20"/>
          <w:szCs w:val="20"/>
        </w:rPr>
        <w:t xml:space="preserve">Prerequisite(s) and Co-requisite(s):  </w:t>
      </w:r>
      <w:r w:rsidRPr="004A1846">
        <w:rPr>
          <w:rFonts w:ascii="Arial" w:hAnsi="Arial" w:cs="Arial"/>
          <w:sz w:val="20"/>
          <w:szCs w:val="20"/>
        </w:rPr>
        <w:t>Since this course is taught entirely online</w:t>
      </w:r>
      <w:r>
        <w:rPr>
          <w:rFonts w:ascii="Arial" w:hAnsi="Arial" w:cs="Arial"/>
          <w:sz w:val="20"/>
          <w:szCs w:val="20"/>
        </w:rPr>
        <w:t>,</w:t>
      </w:r>
      <w:r w:rsidRPr="004A1846">
        <w:rPr>
          <w:rFonts w:ascii="Arial" w:hAnsi="Arial" w:cs="Arial"/>
          <w:sz w:val="20"/>
          <w:szCs w:val="20"/>
        </w:rPr>
        <w:t xml:space="preserve"> students will need to have an Internet connection that is regular and reliable.  Students should be up to speed in using the different tools in an online classroom.  There are not any specific course requirements but it is helpful that you have an understanding of Algebra.</w:t>
      </w:r>
    </w:p>
    <w:p w14:paraId="7DB1E449" w14:textId="77777777" w:rsidR="008C3F58" w:rsidRPr="004A1846" w:rsidRDefault="008C3F58" w:rsidP="008C3F58">
      <w:pPr>
        <w:pStyle w:val="NoSpacing"/>
        <w:ind w:left="15"/>
        <w:rPr>
          <w:rFonts w:ascii="Arial" w:hAnsi="Arial" w:cs="Arial"/>
          <w:sz w:val="20"/>
          <w:szCs w:val="20"/>
        </w:rPr>
      </w:pPr>
    </w:p>
    <w:p w14:paraId="2C8FB48A" w14:textId="77777777" w:rsidR="008C3F58" w:rsidRDefault="008C3F58" w:rsidP="008C3F58">
      <w:pPr>
        <w:pStyle w:val="NoSpacing"/>
        <w:ind w:left="15"/>
        <w:rPr>
          <w:rFonts w:ascii="Arial" w:hAnsi="Arial" w:cs="Arial"/>
          <w:sz w:val="20"/>
          <w:szCs w:val="20"/>
        </w:rPr>
      </w:pPr>
      <w:r w:rsidRPr="001E76E5">
        <w:rPr>
          <w:rFonts w:ascii="Arial" w:hAnsi="Arial" w:cs="Arial"/>
          <w:b/>
          <w:sz w:val="20"/>
          <w:szCs w:val="20"/>
        </w:rPr>
        <w:t xml:space="preserve">Course Description </w:t>
      </w:r>
      <w:r w:rsidRPr="001E76E5">
        <w:rPr>
          <w:rFonts w:ascii="Arial" w:hAnsi="Arial" w:cs="Arial"/>
          <w:sz w:val="20"/>
          <w:szCs w:val="20"/>
        </w:rPr>
        <w:t>(From the course catalog):</w:t>
      </w:r>
      <w:r>
        <w:rPr>
          <w:rFonts w:ascii="Arial" w:hAnsi="Arial" w:cs="Arial"/>
          <w:sz w:val="20"/>
          <w:szCs w:val="20"/>
        </w:rPr>
        <w:t xml:space="preserve"> </w:t>
      </w:r>
      <w:r w:rsidRPr="00C06194">
        <w:rPr>
          <w:rFonts w:ascii="Arial" w:hAnsi="Arial" w:cs="Arial"/>
          <w:color w:val="000000"/>
          <w:sz w:val="20"/>
          <w:szCs w:val="20"/>
          <w:shd w:val="clear" w:color="auto" w:fill="FFFFFF"/>
        </w:rPr>
        <w:t>Introduction to study of atmospheric phenomena. Includes study of atmospheric structure, heat budget, winds, air pollution, and local and regional weather forecasting.</w:t>
      </w:r>
    </w:p>
    <w:p w14:paraId="200DDAE4" w14:textId="77777777" w:rsidR="008C3F58" w:rsidRDefault="008C3F58" w:rsidP="008C3F58">
      <w:pPr>
        <w:pStyle w:val="NoSpacing"/>
        <w:ind w:left="15"/>
        <w:rPr>
          <w:rFonts w:ascii="Arial" w:hAnsi="Arial" w:cs="Arial"/>
          <w:b/>
          <w:sz w:val="20"/>
          <w:szCs w:val="20"/>
        </w:rPr>
      </w:pPr>
      <w:r w:rsidRPr="001E76E5">
        <w:rPr>
          <w:rFonts w:ascii="Arial" w:hAnsi="Arial" w:cs="Arial"/>
          <w:b/>
          <w:sz w:val="20"/>
          <w:szCs w:val="20"/>
        </w:rPr>
        <w:t xml:space="preserve"> </w:t>
      </w:r>
    </w:p>
    <w:p w14:paraId="4E931E9D" w14:textId="77777777" w:rsidR="008C3F58" w:rsidRPr="00105811" w:rsidRDefault="008C3F58" w:rsidP="00105811">
      <w:pPr>
        <w:pStyle w:val="Heading2"/>
      </w:pPr>
      <w:r w:rsidRPr="00105811">
        <w:lastRenderedPageBreak/>
        <w:t>Major Topics/Concepts/Skills/Issues</w:t>
      </w:r>
    </w:p>
    <w:p w14:paraId="7D0A594E" w14:textId="77777777" w:rsidR="008C3F58" w:rsidRPr="008C68D1" w:rsidRDefault="008C3F58" w:rsidP="008C3F58">
      <w:pPr>
        <w:pStyle w:val="NoSpacing"/>
        <w:numPr>
          <w:ilvl w:val="0"/>
          <w:numId w:val="21"/>
        </w:numPr>
        <w:rPr>
          <w:rFonts w:ascii="Arial" w:hAnsi="Arial" w:cs="Arial"/>
          <w:b/>
          <w:sz w:val="20"/>
          <w:szCs w:val="20"/>
        </w:rPr>
      </w:pPr>
      <w:r>
        <w:rPr>
          <w:rFonts w:ascii="Arial" w:hAnsi="Arial" w:cs="Arial"/>
          <w:sz w:val="20"/>
          <w:szCs w:val="20"/>
        </w:rPr>
        <w:t>Atmospheric Composition</w:t>
      </w:r>
    </w:p>
    <w:p w14:paraId="1110F13C" w14:textId="77777777" w:rsidR="008C3F58" w:rsidRPr="008C68D1" w:rsidRDefault="008C3F58" w:rsidP="008C3F58">
      <w:pPr>
        <w:pStyle w:val="NoSpacing"/>
        <w:numPr>
          <w:ilvl w:val="0"/>
          <w:numId w:val="21"/>
        </w:numPr>
        <w:rPr>
          <w:rFonts w:ascii="Arial" w:hAnsi="Arial" w:cs="Arial"/>
          <w:b/>
          <w:sz w:val="20"/>
          <w:szCs w:val="20"/>
        </w:rPr>
      </w:pPr>
      <w:r>
        <w:rPr>
          <w:rFonts w:ascii="Arial" w:hAnsi="Arial" w:cs="Arial"/>
          <w:sz w:val="20"/>
          <w:szCs w:val="20"/>
        </w:rPr>
        <w:t>Heating the Atmosphere</w:t>
      </w:r>
    </w:p>
    <w:p w14:paraId="520353DA" w14:textId="77777777" w:rsidR="008C3F58" w:rsidRPr="008C68D1" w:rsidRDefault="008C3F58" w:rsidP="008C3F58">
      <w:pPr>
        <w:pStyle w:val="NoSpacing"/>
        <w:numPr>
          <w:ilvl w:val="0"/>
          <w:numId w:val="21"/>
        </w:numPr>
        <w:rPr>
          <w:rFonts w:ascii="Arial" w:hAnsi="Arial" w:cs="Arial"/>
          <w:sz w:val="20"/>
          <w:szCs w:val="20"/>
        </w:rPr>
      </w:pPr>
      <w:r w:rsidRPr="008C68D1">
        <w:rPr>
          <w:rFonts w:ascii="Arial" w:hAnsi="Arial" w:cs="Arial"/>
          <w:sz w:val="20"/>
          <w:szCs w:val="20"/>
        </w:rPr>
        <w:t>Moisture, Clouds, and Precipitation</w:t>
      </w:r>
    </w:p>
    <w:p w14:paraId="64B4AFDB" w14:textId="77777777" w:rsidR="008C3F58" w:rsidRPr="008C68D1" w:rsidRDefault="008C3F58" w:rsidP="008C3F58">
      <w:pPr>
        <w:pStyle w:val="NoSpacing"/>
        <w:numPr>
          <w:ilvl w:val="0"/>
          <w:numId w:val="21"/>
        </w:numPr>
        <w:rPr>
          <w:rFonts w:ascii="Arial" w:hAnsi="Arial" w:cs="Arial"/>
          <w:sz w:val="20"/>
          <w:szCs w:val="20"/>
        </w:rPr>
      </w:pPr>
      <w:r w:rsidRPr="008C68D1">
        <w:rPr>
          <w:rFonts w:ascii="Arial" w:hAnsi="Arial" w:cs="Arial"/>
          <w:sz w:val="20"/>
          <w:szCs w:val="20"/>
        </w:rPr>
        <w:t>Air Pressure, Winds, and Circulation</w:t>
      </w:r>
    </w:p>
    <w:p w14:paraId="02CB405A" w14:textId="77777777" w:rsidR="008C3F58" w:rsidRPr="008C68D1" w:rsidRDefault="008C3F58" w:rsidP="008C3F58">
      <w:pPr>
        <w:pStyle w:val="NoSpacing"/>
        <w:numPr>
          <w:ilvl w:val="0"/>
          <w:numId w:val="21"/>
        </w:numPr>
        <w:rPr>
          <w:rFonts w:ascii="Arial" w:hAnsi="Arial" w:cs="Arial"/>
          <w:sz w:val="20"/>
          <w:szCs w:val="20"/>
        </w:rPr>
      </w:pPr>
      <w:r w:rsidRPr="008C68D1">
        <w:rPr>
          <w:rFonts w:ascii="Arial" w:hAnsi="Arial" w:cs="Arial"/>
          <w:sz w:val="20"/>
          <w:szCs w:val="20"/>
        </w:rPr>
        <w:t>Thunderstorms, Tornadoes, and Hurricanes</w:t>
      </w:r>
    </w:p>
    <w:p w14:paraId="4A705D5D" w14:textId="77777777" w:rsidR="008C3F58" w:rsidRPr="008C68D1" w:rsidRDefault="008C3F58" w:rsidP="008C3F58">
      <w:pPr>
        <w:pStyle w:val="NoSpacing"/>
        <w:numPr>
          <w:ilvl w:val="0"/>
          <w:numId w:val="21"/>
        </w:numPr>
        <w:rPr>
          <w:rFonts w:ascii="Arial" w:hAnsi="Arial" w:cs="Arial"/>
          <w:sz w:val="20"/>
          <w:szCs w:val="20"/>
        </w:rPr>
      </w:pPr>
      <w:r w:rsidRPr="008C68D1">
        <w:rPr>
          <w:rFonts w:ascii="Arial" w:hAnsi="Arial" w:cs="Arial"/>
          <w:sz w:val="20"/>
          <w:szCs w:val="20"/>
        </w:rPr>
        <w:t>Weather Fronts and Forecasting</w:t>
      </w:r>
    </w:p>
    <w:p w14:paraId="53BA9A1E" w14:textId="77777777" w:rsidR="008C3F58" w:rsidRDefault="008C3F58" w:rsidP="008C3F58">
      <w:pPr>
        <w:pStyle w:val="NoSpacing"/>
        <w:numPr>
          <w:ilvl w:val="0"/>
          <w:numId w:val="21"/>
        </w:numPr>
        <w:rPr>
          <w:rFonts w:ascii="Arial" w:hAnsi="Arial" w:cs="Arial"/>
          <w:b/>
          <w:sz w:val="20"/>
          <w:szCs w:val="20"/>
        </w:rPr>
      </w:pPr>
      <w:r w:rsidRPr="008C68D1">
        <w:rPr>
          <w:rFonts w:ascii="Arial" w:hAnsi="Arial" w:cs="Arial"/>
          <w:sz w:val="20"/>
          <w:szCs w:val="20"/>
        </w:rPr>
        <w:t>Air Pollution and Climate Change</w:t>
      </w:r>
    </w:p>
    <w:p w14:paraId="38B75FDE" w14:textId="77777777" w:rsidR="008C3F58" w:rsidRDefault="008C3F58" w:rsidP="008C3F58">
      <w:pPr>
        <w:pStyle w:val="NoSpacing"/>
        <w:rPr>
          <w:rFonts w:ascii="Arial" w:hAnsi="Arial" w:cs="Arial"/>
          <w:b/>
          <w:sz w:val="20"/>
          <w:szCs w:val="20"/>
        </w:rPr>
      </w:pPr>
    </w:p>
    <w:p w14:paraId="6DE5A1DC" w14:textId="77777777" w:rsidR="008C3F58" w:rsidRDefault="008C3F58" w:rsidP="00105811">
      <w:pPr>
        <w:pStyle w:val="Heading2"/>
        <w:rPr>
          <w:b w:val="0"/>
        </w:rPr>
      </w:pPr>
      <w:r>
        <w:t>Major Learning Outcomes and Evidence</w:t>
      </w:r>
    </w:p>
    <w:p w14:paraId="1D7F6970" w14:textId="77777777" w:rsidR="008C3F58" w:rsidRDefault="008C3F58" w:rsidP="008C3F58">
      <w:pPr>
        <w:pStyle w:val="NoSpacing"/>
        <w:numPr>
          <w:ilvl w:val="0"/>
          <w:numId w:val="24"/>
        </w:numPr>
        <w:rPr>
          <w:rFonts w:ascii="Arial" w:hAnsi="Arial" w:cs="Arial"/>
          <w:sz w:val="20"/>
          <w:szCs w:val="20"/>
        </w:rPr>
      </w:pPr>
      <w:r>
        <w:rPr>
          <w:rFonts w:ascii="Arial" w:hAnsi="Arial" w:cs="Arial"/>
          <w:sz w:val="20"/>
          <w:szCs w:val="20"/>
        </w:rPr>
        <w:t>Students will describe the major components of the atmosphere:  Compare and contrast the layers of the atmosphere.  Describe the major gases and constituents in the air, and their effects and importance.</w:t>
      </w:r>
    </w:p>
    <w:p w14:paraId="3BFCB28C" w14:textId="77777777" w:rsidR="008C3F58" w:rsidRDefault="008C3F58" w:rsidP="008C3F58">
      <w:pPr>
        <w:pStyle w:val="NoSpacing"/>
        <w:numPr>
          <w:ilvl w:val="0"/>
          <w:numId w:val="24"/>
        </w:numPr>
        <w:rPr>
          <w:rFonts w:ascii="Arial" w:hAnsi="Arial" w:cs="Arial"/>
          <w:sz w:val="20"/>
          <w:szCs w:val="20"/>
        </w:rPr>
      </w:pPr>
      <w:r>
        <w:rPr>
          <w:rFonts w:ascii="Arial" w:hAnsi="Arial" w:cs="Arial"/>
          <w:sz w:val="20"/>
          <w:szCs w:val="20"/>
        </w:rPr>
        <w:t>Students will be able to discuss the process of heating the atmosphere:  Compare and contrast the forms of energy transfer.  Discuss the Greenhouse Effect.</w:t>
      </w:r>
    </w:p>
    <w:p w14:paraId="685A7BED" w14:textId="77777777" w:rsidR="008C3F58" w:rsidRDefault="008C3F58" w:rsidP="008C3F58">
      <w:pPr>
        <w:pStyle w:val="NoSpacing"/>
        <w:numPr>
          <w:ilvl w:val="0"/>
          <w:numId w:val="24"/>
        </w:numPr>
        <w:rPr>
          <w:rFonts w:ascii="Arial" w:hAnsi="Arial" w:cs="Arial"/>
          <w:sz w:val="20"/>
          <w:szCs w:val="20"/>
        </w:rPr>
      </w:pPr>
      <w:r>
        <w:rPr>
          <w:rFonts w:ascii="Arial" w:hAnsi="Arial" w:cs="Arial"/>
          <w:sz w:val="20"/>
          <w:szCs w:val="20"/>
        </w:rPr>
        <w:t>Students will be able to discuss the components of the hydrologic cycle, and differentiate types of clouds and precipitation:  Calculate humidity and adiabatic cooling rates.  Compare and contrast the two main types of precipitation formation.</w:t>
      </w:r>
    </w:p>
    <w:p w14:paraId="72510F7B" w14:textId="77777777" w:rsidR="008C3F58" w:rsidRDefault="008C3F58" w:rsidP="008C3F58">
      <w:pPr>
        <w:pStyle w:val="NoSpacing"/>
        <w:numPr>
          <w:ilvl w:val="0"/>
          <w:numId w:val="24"/>
        </w:numPr>
        <w:rPr>
          <w:rFonts w:ascii="Arial" w:hAnsi="Arial" w:cs="Arial"/>
          <w:sz w:val="20"/>
          <w:szCs w:val="20"/>
        </w:rPr>
      </w:pPr>
      <w:r>
        <w:rPr>
          <w:rFonts w:ascii="Arial" w:hAnsi="Arial" w:cs="Arial"/>
          <w:sz w:val="20"/>
          <w:szCs w:val="20"/>
        </w:rPr>
        <w:t>Students will be able to explain the relation between air pressure and winds, and differentiate between global and local winds:  Compare and contrast cyclones and anticyclones.  Categorize the various types of local and global wind systems.</w:t>
      </w:r>
    </w:p>
    <w:p w14:paraId="2ACBE077" w14:textId="77777777" w:rsidR="008C3F58" w:rsidRDefault="008C3F58" w:rsidP="008C3F58">
      <w:pPr>
        <w:pStyle w:val="NoSpacing"/>
        <w:numPr>
          <w:ilvl w:val="0"/>
          <w:numId w:val="24"/>
        </w:numPr>
        <w:rPr>
          <w:rFonts w:ascii="Arial" w:hAnsi="Arial" w:cs="Arial"/>
          <w:sz w:val="20"/>
          <w:szCs w:val="20"/>
        </w:rPr>
      </w:pPr>
      <w:r>
        <w:rPr>
          <w:rFonts w:ascii="Arial" w:hAnsi="Arial" w:cs="Arial"/>
          <w:sz w:val="20"/>
          <w:szCs w:val="20"/>
        </w:rPr>
        <w:t>Students will be able to classify the types of storm systems, and explain their formation and destructive forces:  Compare and contrast severe and isolated thunderstorms with respect to formation and duration.  Differentiate between tornadoes and hurricanes with respect to size, formation, and occurrence.</w:t>
      </w:r>
    </w:p>
    <w:p w14:paraId="6A6EF597" w14:textId="77777777" w:rsidR="008C3F58" w:rsidRDefault="008C3F58" w:rsidP="008C3F58">
      <w:pPr>
        <w:pStyle w:val="NoSpacing"/>
        <w:numPr>
          <w:ilvl w:val="0"/>
          <w:numId w:val="24"/>
        </w:numPr>
        <w:rPr>
          <w:rFonts w:ascii="Arial" w:hAnsi="Arial" w:cs="Arial"/>
          <w:sz w:val="20"/>
          <w:szCs w:val="20"/>
        </w:rPr>
      </w:pPr>
      <w:r>
        <w:rPr>
          <w:rFonts w:ascii="Arial" w:hAnsi="Arial" w:cs="Arial"/>
          <w:sz w:val="20"/>
          <w:szCs w:val="20"/>
        </w:rPr>
        <w:t>Students will be able to explain the types of weather patterns and methods of forecasting:  Compare and contrast warm and cold fronts and distinguish the types of weather that result from each.</w:t>
      </w:r>
    </w:p>
    <w:p w14:paraId="3DD0A32F" w14:textId="77777777" w:rsidR="008C3F58" w:rsidRDefault="008C3F58" w:rsidP="008C3F58">
      <w:pPr>
        <w:pStyle w:val="NoSpacing"/>
        <w:numPr>
          <w:ilvl w:val="0"/>
          <w:numId w:val="24"/>
        </w:numPr>
        <w:rPr>
          <w:rFonts w:ascii="Arial" w:hAnsi="Arial" w:cs="Arial"/>
          <w:sz w:val="20"/>
          <w:szCs w:val="20"/>
        </w:rPr>
      </w:pPr>
      <w:r>
        <w:rPr>
          <w:rFonts w:ascii="Arial" w:hAnsi="Arial" w:cs="Arial"/>
          <w:sz w:val="20"/>
          <w:szCs w:val="20"/>
        </w:rPr>
        <w:t>Students will discuss types of air pollution, their respective health effects, and the history of pollution:  Classify the types of major air pollutants, their sources, and explain their health and/or environmental effects.</w:t>
      </w:r>
    </w:p>
    <w:p w14:paraId="0811092F" w14:textId="77777777" w:rsidR="008C3F58" w:rsidRDefault="008C3F58" w:rsidP="008C3F58">
      <w:pPr>
        <w:pStyle w:val="NoSpacing"/>
        <w:numPr>
          <w:ilvl w:val="0"/>
          <w:numId w:val="24"/>
        </w:numPr>
        <w:rPr>
          <w:rFonts w:ascii="Arial" w:hAnsi="Arial" w:cs="Arial"/>
          <w:sz w:val="20"/>
          <w:szCs w:val="20"/>
        </w:rPr>
      </w:pPr>
      <w:r>
        <w:rPr>
          <w:rFonts w:ascii="Arial" w:hAnsi="Arial" w:cs="Arial"/>
          <w:sz w:val="20"/>
          <w:szCs w:val="20"/>
        </w:rPr>
        <w:t>Students will be able to explain climate change and compare evidence for human causes:  Discuss climate change through Earth’s history, and differentiate between types of proxy data.  Interpret evidence for human sources of climate change, and discuss possible short- and long-term effects.  Calculate their carbon footprint and analyze methods for reducing carbon emissions.</w:t>
      </w:r>
    </w:p>
    <w:p w14:paraId="109A1204" w14:textId="77777777" w:rsidR="008C3F58" w:rsidRDefault="008C3F58" w:rsidP="008C3F58">
      <w:pPr>
        <w:pStyle w:val="NoSpacing"/>
        <w:numPr>
          <w:ilvl w:val="0"/>
          <w:numId w:val="24"/>
        </w:numPr>
        <w:rPr>
          <w:rFonts w:ascii="Arial" w:hAnsi="Arial" w:cs="Arial"/>
          <w:sz w:val="20"/>
          <w:szCs w:val="20"/>
        </w:rPr>
      </w:pPr>
      <w:r>
        <w:rPr>
          <w:rFonts w:ascii="Arial" w:hAnsi="Arial" w:cs="Arial"/>
          <w:sz w:val="20"/>
          <w:szCs w:val="20"/>
        </w:rPr>
        <w:t>Students will be able to discuss components of the hydrologic cycle:  Students will apply knowledge to assess precipitation in an area.</w:t>
      </w:r>
    </w:p>
    <w:p w14:paraId="01B1D0F0" w14:textId="77777777" w:rsidR="008C3F58" w:rsidRPr="008C68D1" w:rsidRDefault="008C3F58" w:rsidP="008C3F58">
      <w:pPr>
        <w:pStyle w:val="NoSpacing"/>
        <w:numPr>
          <w:ilvl w:val="0"/>
          <w:numId w:val="24"/>
        </w:numPr>
        <w:rPr>
          <w:rFonts w:ascii="Arial" w:hAnsi="Arial" w:cs="Arial"/>
          <w:sz w:val="20"/>
          <w:szCs w:val="20"/>
        </w:rPr>
      </w:pPr>
      <w:r>
        <w:rPr>
          <w:rFonts w:ascii="Arial" w:hAnsi="Arial" w:cs="Arial"/>
          <w:sz w:val="20"/>
          <w:szCs w:val="20"/>
        </w:rPr>
        <w:t>Students will be able to explain the types of weather patterns and methods of forecasting:  Students will apply meteorological knowledge about storms and systems.</w:t>
      </w:r>
    </w:p>
    <w:p w14:paraId="1DA9447B" w14:textId="77777777" w:rsidR="008C3F58" w:rsidRPr="001E76E5" w:rsidRDefault="008C3F58" w:rsidP="00105811">
      <w:pPr>
        <w:pStyle w:val="Heading1"/>
      </w:pPr>
      <w:r w:rsidRPr="001E76E5">
        <w:t xml:space="preserve">Required, Recommended, Supplemental and Optional Instructional Materials </w:t>
      </w:r>
      <w:r w:rsidRPr="001E76E5">
        <w:tab/>
      </w:r>
      <w:r w:rsidRPr="001E76E5">
        <w:tab/>
      </w:r>
      <w:r w:rsidRPr="001E76E5">
        <w:tab/>
      </w:r>
    </w:p>
    <w:p w14:paraId="01B4EC7F" w14:textId="77777777" w:rsidR="008C3F58" w:rsidRPr="001E76E5" w:rsidRDefault="008C3F58" w:rsidP="008C3F58">
      <w:pPr>
        <w:pStyle w:val="NoSpacing"/>
        <w:ind w:left="15"/>
        <w:rPr>
          <w:rFonts w:ascii="Arial" w:hAnsi="Arial" w:cs="Arial"/>
          <w:sz w:val="20"/>
          <w:szCs w:val="20"/>
        </w:rPr>
      </w:pPr>
    </w:p>
    <w:p w14:paraId="5F90C776" w14:textId="77777777" w:rsidR="006B1031" w:rsidRPr="006B1031" w:rsidRDefault="008C3F58" w:rsidP="006B1031">
      <w:pPr>
        <w:pStyle w:val="Heading1"/>
        <w:spacing w:before="105" w:after="75"/>
        <w:rPr>
          <w:rFonts w:cs="Arial"/>
          <w:color w:val="000000"/>
          <w:sz w:val="20"/>
          <w:szCs w:val="20"/>
        </w:rPr>
      </w:pPr>
      <w:r w:rsidRPr="001E76E5">
        <w:rPr>
          <w:sz w:val="20"/>
          <w:szCs w:val="20"/>
        </w:rPr>
        <w:t xml:space="preserve">1. </w:t>
      </w:r>
      <w:r w:rsidR="004A2085">
        <w:rPr>
          <w:sz w:val="20"/>
          <w:szCs w:val="20"/>
        </w:rPr>
        <w:t>This is what the bookstore is selling for this class</w:t>
      </w:r>
      <w:proofErr w:type="gramStart"/>
      <w:r w:rsidR="004A2085">
        <w:rPr>
          <w:sz w:val="20"/>
          <w:szCs w:val="20"/>
        </w:rPr>
        <w:t xml:space="preserve">:  </w:t>
      </w:r>
      <w:r w:rsidR="004A2085" w:rsidRPr="004A2085">
        <w:rPr>
          <w:color w:val="333333"/>
          <w:sz w:val="20"/>
          <w:szCs w:val="20"/>
          <w:shd w:val="clear" w:color="auto" w:fill="FFFFFF"/>
        </w:rPr>
        <w:t>(</w:t>
      </w:r>
      <w:proofErr w:type="gramEnd"/>
      <w:r w:rsidR="004A2085" w:rsidRPr="004A2085">
        <w:rPr>
          <w:color w:val="333333"/>
          <w:sz w:val="20"/>
          <w:szCs w:val="20"/>
          <w:shd w:val="clear" w:color="auto" w:fill="FFFFFF"/>
        </w:rPr>
        <w:t xml:space="preserve">eBook) </w:t>
      </w:r>
      <w:r w:rsidR="006B1031" w:rsidRPr="006B1031">
        <w:rPr>
          <w:rFonts w:cs="Arial"/>
          <w:color w:val="000000"/>
          <w:sz w:val="20"/>
          <w:szCs w:val="20"/>
        </w:rPr>
        <w:t xml:space="preserve">Mastering Access Code W/ </w:t>
      </w:r>
      <w:proofErr w:type="spellStart"/>
      <w:r w:rsidR="006B1031" w:rsidRPr="006B1031">
        <w:rPr>
          <w:rFonts w:cs="Arial"/>
          <w:color w:val="000000"/>
          <w:sz w:val="20"/>
          <w:szCs w:val="20"/>
        </w:rPr>
        <w:t>EText</w:t>
      </w:r>
      <w:proofErr w:type="spellEnd"/>
      <w:r w:rsidR="006B1031" w:rsidRPr="006B1031">
        <w:rPr>
          <w:rFonts w:cs="Arial"/>
          <w:color w:val="000000"/>
          <w:sz w:val="20"/>
          <w:szCs w:val="20"/>
        </w:rPr>
        <w:t xml:space="preserve"> For Lutgens, Atmosphere, 14e (Single Term Access)</w:t>
      </w:r>
    </w:p>
    <w:p w14:paraId="25EDB3C9" w14:textId="5040F5A6" w:rsidR="008C3F58" w:rsidRPr="00707820" w:rsidRDefault="00707820" w:rsidP="004A2085">
      <w:pPr>
        <w:tabs>
          <w:tab w:val="clear" w:pos="720"/>
        </w:tabs>
        <w:suppressAutoHyphens w:val="0"/>
        <w:spacing w:line="240" w:lineRule="auto"/>
        <w:rPr>
          <w:rStyle w:val="Hyperlink"/>
          <w:sz w:val="20"/>
          <w:szCs w:val="20"/>
        </w:rPr>
      </w:pPr>
      <w:r>
        <w:rPr>
          <w:color w:val="333333"/>
          <w:sz w:val="20"/>
          <w:szCs w:val="20"/>
          <w:shd w:val="clear" w:color="auto" w:fill="FFFFFF"/>
        </w:rPr>
        <w:t xml:space="preserve">“The Atmosphere:  An Introduction to Meteorology” </w:t>
      </w:r>
    </w:p>
    <w:p w14:paraId="2B16E243" w14:textId="7D7215AE" w:rsidR="008C3F58" w:rsidRDefault="004A2085" w:rsidP="008C3F58">
      <w:pPr>
        <w:tabs>
          <w:tab w:val="clear" w:pos="720"/>
        </w:tabs>
        <w:suppressAutoHyphens w:val="0"/>
        <w:spacing w:line="240" w:lineRule="auto"/>
        <w:rPr>
          <w:rStyle w:val="Hyperlink"/>
          <w:bCs/>
          <w:color w:val="333333"/>
          <w:sz w:val="19"/>
          <w:szCs w:val="19"/>
          <w:u w:val="none"/>
          <w:shd w:val="clear" w:color="auto" w:fill="FFFFFF"/>
        </w:rPr>
      </w:pPr>
      <w:r>
        <w:rPr>
          <w:rStyle w:val="Hyperlink"/>
          <w:bCs/>
          <w:color w:val="333333"/>
          <w:sz w:val="19"/>
          <w:szCs w:val="19"/>
          <w:u w:val="none"/>
          <w:shd w:val="clear" w:color="auto" w:fill="FFFFFF"/>
        </w:rPr>
        <w:t>Authors:  Lutgens</w:t>
      </w:r>
      <w:r w:rsidR="00707820">
        <w:rPr>
          <w:rStyle w:val="Hyperlink"/>
          <w:bCs/>
          <w:color w:val="333333"/>
          <w:sz w:val="19"/>
          <w:szCs w:val="19"/>
          <w:u w:val="none"/>
          <w:shd w:val="clear" w:color="auto" w:fill="FFFFFF"/>
        </w:rPr>
        <w:t>, Tarbuck and Herman.  Edition 14</w:t>
      </w:r>
      <w:r w:rsidR="004D349A">
        <w:rPr>
          <w:rStyle w:val="Hyperlink"/>
          <w:bCs/>
          <w:color w:val="333333"/>
          <w:sz w:val="19"/>
          <w:szCs w:val="19"/>
          <w:u w:val="none"/>
          <w:shd w:val="clear" w:color="auto" w:fill="FFFFFF"/>
        </w:rPr>
        <w:t xml:space="preserve">.  ISBN:  </w:t>
      </w:r>
      <w:proofErr w:type="gramStart"/>
      <w:r w:rsidR="00D23541">
        <w:rPr>
          <w:rStyle w:val="Strong"/>
          <w:rFonts w:ascii="Source Sans Pro" w:hAnsi="Source Sans Pro"/>
          <w:color w:val="494949"/>
          <w:sz w:val="19"/>
          <w:szCs w:val="19"/>
        </w:rPr>
        <w:t>9780135312834</w:t>
      </w:r>
      <w:r w:rsidR="004D349A">
        <w:rPr>
          <w:rStyle w:val="Hyperlink"/>
          <w:bCs/>
          <w:color w:val="333333"/>
          <w:sz w:val="19"/>
          <w:szCs w:val="19"/>
          <w:u w:val="none"/>
          <w:shd w:val="clear" w:color="auto" w:fill="FFFFFF"/>
        </w:rPr>
        <w:t xml:space="preserve">  ISBN</w:t>
      </w:r>
      <w:proofErr w:type="gramEnd"/>
      <w:r w:rsidR="004D349A">
        <w:rPr>
          <w:rStyle w:val="Hyperlink"/>
          <w:bCs/>
          <w:color w:val="333333"/>
          <w:sz w:val="19"/>
          <w:szCs w:val="19"/>
          <w:u w:val="none"/>
          <w:shd w:val="clear" w:color="auto" w:fill="FFFFFF"/>
        </w:rPr>
        <w:t xml:space="preserve"> 10:  </w:t>
      </w:r>
      <w:r w:rsidR="00D23541">
        <w:rPr>
          <w:rStyle w:val="Strong"/>
          <w:rFonts w:ascii="Source Sans Pro" w:hAnsi="Source Sans Pro"/>
          <w:color w:val="494949"/>
          <w:sz w:val="19"/>
          <w:szCs w:val="19"/>
        </w:rPr>
        <w:t>0135312833</w:t>
      </w:r>
    </w:p>
    <w:p w14:paraId="5C788F3F" w14:textId="3A6FBCF8" w:rsidR="004D349A" w:rsidRDefault="004D349A" w:rsidP="008C3F58">
      <w:pPr>
        <w:tabs>
          <w:tab w:val="clear" w:pos="720"/>
        </w:tabs>
        <w:suppressAutoHyphens w:val="0"/>
        <w:spacing w:line="240" w:lineRule="auto"/>
        <w:rPr>
          <w:rStyle w:val="Hyperlink"/>
          <w:bCs/>
          <w:color w:val="333333"/>
          <w:sz w:val="19"/>
          <w:szCs w:val="19"/>
          <w:u w:val="none"/>
          <w:shd w:val="clear" w:color="auto" w:fill="FFFFFF"/>
        </w:rPr>
      </w:pPr>
      <w:r>
        <w:rPr>
          <w:noProof/>
        </w:rPr>
        <w:drawing>
          <wp:inline distT="0" distB="0" distL="0" distR="0" wp14:anchorId="47AAB629" wp14:editId="7249C0F4">
            <wp:extent cx="701041" cy="792480"/>
            <wp:effectExtent l="0" t="0" r="3810" b="7620"/>
            <wp:docPr id="1" name="Picture 1" descr="Modified Mastering Meteorology with Pearson eText -- Standalone Access Card -- for The Atmosphere: An Introduction to Meteorology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ified Mastering Meteorology with Pearson eText -- Standalone Access Card -- for The Atmosphere: An Introduction to Meteorology cov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236" cy="796092"/>
                    </a:xfrm>
                    <a:prstGeom prst="rect">
                      <a:avLst/>
                    </a:prstGeom>
                    <a:noFill/>
                    <a:ln>
                      <a:noFill/>
                    </a:ln>
                  </pic:spPr>
                </pic:pic>
              </a:graphicData>
            </a:graphic>
          </wp:inline>
        </w:drawing>
      </w:r>
    </w:p>
    <w:p w14:paraId="5521AE5D" w14:textId="77777777" w:rsidR="00707820" w:rsidRDefault="00707820" w:rsidP="008C3F58">
      <w:pPr>
        <w:pStyle w:val="NoSpacing"/>
        <w:rPr>
          <w:rFonts w:ascii="Arial" w:hAnsi="Arial" w:cs="Arial"/>
          <w:sz w:val="20"/>
          <w:szCs w:val="20"/>
        </w:rPr>
      </w:pPr>
    </w:p>
    <w:p w14:paraId="5E60668D" w14:textId="74263730" w:rsidR="008C3F58" w:rsidRDefault="008C3F58" w:rsidP="008C3F58">
      <w:pPr>
        <w:pStyle w:val="NoSpacing"/>
        <w:rPr>
          <w:rFonts w:ascii="Arial" w:hAnsi="Arial" w:cs="Arial"/>
          <w:sz w:val="20"/>
          <w:szCs w:val="20"/>
        </w:rPr>
      </w:pPr>
      <w:r>
        <w:rPr>
          <w:rFonts w:ascii="Arial" w:hAnsi="Arial" w:cs="Arial"/>
          <w:sz w:val="20"/>
          <w:szCs w:val="20"/>
        </w:rPr>
        <w:t>I will provide additional information about</w:t>
      </w:r>
      <w:r w:rsidR="0095297D">
        <w:rPr>
          <w:rFonts w:ascii="Arial" w:hAnsi="Arial" w:cs="Arial"/>
          <w:sz w:val="20"/>
          <w:szCs w:val="20"/>
        </w:rPr>
        <w:t xml:space="preserve"> how to register for </w:t>
      </w:r>
      <w:r w:rsidR="00707820">
        <w:rPr>
          <w:rFonts w:ascii="Arial" w:hAnsi="Arial" w:cs="Arial"/>
          <w:sz w:val="20"/>
          <w:szCs w:val="20"/>
        </w:rPr>
        <w:t>Pearson’s Mastering Meteorology—this is where you access the E-book and online homework--</w:t>
      </w:r>
      <w:r w:rsidR="0095297D">
        <w:rPr>
          <w:rFonts w:ascii="Arial" w:hAnsi="Arial" w:cs="Arial"/>
          <w:sz w:val="20"/>
          <w:szCs w:val="20"/>
        </w:rPr>
        <w:t xml:space="preserve"> in the </w:t>
      </w:r>
      <w:r>
        <w:rPr>
          <w:rFonts w:ascii="Arial" w:hAnsi="Arial" w:cs="Arial"/>
          <w:sz w:val="20"/>
          <w:szCs w:val="20"/>
        </w:rPr>
        <w:t>introductory module in Canvas.</w:t>
      </w:r>
      <w:r w:rsidR="00D23541">
        <w:rPr>
          <w:rFonts w:ascii="Arial" w:hAnsi="Arial" w:cs="Arial"/>
          <w:sz w:val="20"/>
          <w:szCs w:val="20"/>
        </w:rPr>
        <w:t xml:space="preserve"> But you </w:t>
      </w:r>
      <w:proofErr w:type="gramStart"/>
      <w:r w:rsidR="00D23541">
        <w:rPr>
          <w:rFonts w:ascii="Arial" w:hAnsi="Arial" w:cs="Arial"/>
          <w:sz w:val="20"/>
          <w:szCs w:val="20"/>
        </w:rPr>
        <w:t>have to</w:t>
      </w:r>
      <w:proofErr w:type="gramEnd"/>
      <w:r w:rsidR="00D23541">
        <w:rPr>
          <w:rFonts w:ascii="Arial" w:hAnsi="Arial" w:cs="Arial"/>
          <w:sz w:val="20"/>
          <w:szCs w:val="20"/>
        </w:rPr>
        <w:t xml:space="preserve"> purchase the access codes from the bookstore in order to be able to register with Pearson. </w:t>
      </w:r>
    </w:p>
    <w:p w14:paraId="334B27A2" w14:textId="77777777" w:rsidR="008C3F58" w:rsidRPr="004A1846" w:rsidRDefault="008C3F58" w:rsidP="008C3F58">
      <w:pPr>
        <w:pStyle w:val="NoSpacing"/>
        <w:rPr>
          <w:rFonts w:ascii="Arial" w:hAnsi="Arial" w:cs="Arial"/>
          <w:sz w:val="20"/>
          <w:szCs w:val="20"/>
        </w:rPr>
      </w:pPr>
    </w:p>
    <w:p w14:paraId="653C47B8" w14:textId="77777777" w:rsidR="008C3F58" w:rsidRPr="004A1846" w:rsidRDefault="008C3F58" w:rsidP="008C3F58">
      <w:pPr>
        <w:pStyle w:val="NoSpacing"/>
        <w:rPr>
          <w:rFonts w:ascii="Arial" w:hAnsi="Arial" w:cs="Arial"/>
          <w:sz w:val="20"/>
          <w:szCs w:val="20"/>
        </w:rPr>
      </w:pPr>
      <w:r w:rsidRPr="004A1846">
        <w:rPr>
          <w:rFonts w:ascii="Arial" w:hAnsi="Arial" w:cs="Arial"/>
          <w:sz w:val="20"/>
          <w:szCs w:val="20"/>
        </w:rPr>
        <w:t xml:space="preserve">2.  Access to a computer that has regular and reliable Internet connection.   Students should plan on logging into the course via </w:t>
      </w:r>
      <w:r>
        <w:rPr>
          <w:rFonts w:ascii="Arial" w:hAnsi="Arial" w:cs="Arial"/>
          <w:sz w:val="20"/>
          <w:szCs w:val="20"/>
        </w:rPr>
        <w:t>Canvas</w:t>
      </w:r>
      <w:r w:rsidRPr="004A1846">
        <w:rPr>
          <w:rFonts w:ascii="Arial" w:hAnsi="Arial" w:cs="Arial"/>
          <w:sz w:val="20"/>
          <w:szCs w:val="20"/>
        </w:rPr>
        <w:t xml:space="preserve"> at least 2-3 times per week.</w:t>
      </w:r>
    </w:p>
    <w:p w14:paraId="54983DD3" w14:textId="77777777" w:rsidR="008C3F58" w:rsidRPr="004A1846" w:rsidRDefault="008C3F58" w:rsidP="008C3F58">
      <w:pPr>
        <w:pStyle w:val="NoSpacing"/>
        <w:rPr>
          <w:rFonts w:ascii="Arial" w:hAnsi="Arial" w:cs="Arial"/>
          <w:sz w:val="20"/>
          <w:szCs w:val="20"/>
        </w:rPr>
      </w:pPr>
    </w:p>
    <w:p w14:paraId="6F88BBA4" w14:textId="77777777" w:rsidR="008C3F58" w:rsidRPr="004A1846" w:rsidRDefault="008C3F58" w:rsidP="008C3F58">
      <w:pPr>
        <w:pStyle w:val="NoSpacing"/>
        <w:rPr>
          <w:rFonts w:ascii="Arial" w:hAnsi="Arial" w:cs="Arial"/>
          <w:sz w:val="20"/>
          <w:szCs w:val="20"/>
        </w:rPr>
      </w:pPr>
      <w:r w:rsidRPr="004A1846">
        <w:rPr>
          <w:rFonts w:ascii="Arial" w:hAnsi="Arial" w:cs="Arial"/>
          <w:sz w:val="20"/>
          <w:szCs w:val="20"/>
        </w:rPr>
        <w:t>3. In addition to having access to a computer with regular/reliable Internet connection the computer should also have a web browser, word processing software, and a PDF reader.</w:t>
      </w:r>
    </w:p>
    <w:p w14:paraId="6B93634F" w14:textId="77777777" w:rsidR="008C3F58" w:rsidRPr="004A1846" w:rsidRDefault="008C3F58" w:rsidP="008C3F58">
      <w:pPr>
        <w:pStyle w:val="NoSpacing"/>
        <w:rPr>
          <w:rFonts w:ascii="Arial" w:hAnsi="Arial" w:cs="Arial"/>
          <w:sz w:val="20"/>
          <w:szCs w:val="20"/>
        </w:rPr>
      </w:pPr>
    </w:p>
    <w:p w14:paraId="1055BAB9" w14:textId="77777777" w:rsidR="008C3F58" w:rsidRPr="004A1846" w:rsidRDefault="008C3F58" w:rsidP="008C3F58">
      <w:pPr>
        <w:pStyle w:val="NoSpacing"/>
        <w:rPr>
          <w:rFonts w:ascii="Arial" w:hAnsi="Arial" w:cs="Arial"/>
          <w:sz w:val="20"/>
          <w:szCs w:val="20"/>
        </w:rPr>
      </w:pPr>
      <w:r w:rsidRPr="004A1846">
        <w:rPr>
          <w:rFonts w:ascii="Arial" w:hAnsi="Arial" w:cs="Arial"/>
          <w:sz w:val="20"/>
          <w:szCs w:val="20"/>
        </w:rPr>
        <w:t>4. Students should be familiar with how to browse the web, how to communicate via email, and how to use word processing software.  I would recommend that students use the spell and grammar checks on the word processing software to edit any discussion forum posts.</w:t>
      </w:r>
    </w:p>
    <w:p w14:paraId="43E909C6" w14:textId="77777777" w:rsidR="008C3F58" w:rsidRPr="004A1846" w:rsidRDefault="008C3F58" w:rsidP="008C3F58">
      <w:pPr>
        <w:pStyle w:val="NoSpacing"/>
        <w:rPr>
          <w:rFonts w:ascii="Arial" w:hAnsi="Arial" w:cs="Arial"/>
          <w:sz w:val="20"/>
          <w:szCs w:val="20"/>
        </w:rPr>
      </w:pPr>
    </w:p>
    <w:p w14:paraId="5E28BE1B" w14:textId="77777777" w:rsidR="008C3F58" w:rsidRPr="004A1846" w:rsidRDefault="008C3F58" w:rsidP="008C3F58">
      <w:pPr>
        <w:pStyle w:val="NoSpacing"/>
        <w:rPr>
          <w:rFonts w:ascii="Arial" w:hAnsi="Arial" w:cs="Arial"/>
          <w:sz w:val="20"/>
          <w:szCs w:val="20"/>
        </w:rPr>
      </w:pPr>
      <w:r w:rsidRPr="004A1846">
        <w:rPr>
          <w:rFonts w:ascii="Arial" w:hAnsi="Arial" w:cs="Arial"/>
          <w:sz w:val="20"/>
          <w:szCs w:val="20"/>
        </w:rPr>
        <w:t xml:space="preserve">5. You do not need a special calculator; in </w:t>
      </w:r>
      <w:proofErr w:type="gramStart"/>
      <w:r w:rsidRPr="004A1846">
        <w:rPr>
          <w:rFonts w:ascii="Arial" w:hAnsi="Arial" w:cs="Arial"/>
          <w:sz w:val="20"/>
          <w:szCs w:val="20"/>
        </w:rPr>
        <w:t>fact</w:t>
      </w:r>
      <w:proofErr w:type="gramEnd"/>
      <w:r w:rsidRPr="004A1846">
        <w:rPr>
          <w:rFonts w:ascii="Arial" w:hAnsi="Arial" w:cs="Arial"/>
          <w:sz w:val="20"/>
          <w:szCs w:val="20"/>
        </w:rPr>
        <w:t xml:space="preserve"> you can use the calculator on your computer if needed.</w:t>
      </w:r>
    </w:p>
    <w:p w14:paraId="5C11EF18" w14:textId="77777777" w:rsidR="008C3F58" w:rsidRPr="004A1846" w:rsidRDefault="008C3F58" w:rsidP="008C3F58">
      <w:pPr>
        <w:pStyle w:val="NoSpacing"/>
        <w:rPr>
          <w:rFonts w:ascii="Arial" w:hAnsi="Arial" w:cs="Arial"/>
          <w:sz w:val="20"/>
          <w:szCs w:val="20"/>
        </w:rPr>
      </w:pPr>
    </w:p>
    <w:p w14:paraId="370E4B07" w14:textId="77777777" w:rsidR="008C3F58" w:rsidRPr="004A1846" w:rsidRDefault="008C3F58" w:rsidP="008C3F58">
      <w:pPr>
        <w:pStyle w:val="NoSpacing"/>
        <w:rPr>
          <w:rFonts w:ascii="Arial" w:hAnsi="Arial" w:cs="Arial"/>
          <w:sz w:val="20"/>
          <w:szCs w:val="20"/>
        </w:rPr>
      </w:pPr>
      <w:r w:rsidRPr="004A1846">
        <w:rPr>
          <w:rFonts w:ascii="Arial" w:hAnsi="Arial" w:cs="Arial"/>
          <w:sz w:val="20"/>
          <w:szCs w:val="20"/>
        </w:rPr>
        <w:t>6. Students will submit all course assignments electronically.  I will return the results to you electronically.  This course is entirely paperless.</w:t>
      </w:r>
    </w:p>
    <w:p w14:paraId="3A61272E" w14:textId="7D423D83" w:rsidR="008C3F58" w:rsidRDefault="008C3F58" w:rsidP="008C3F58">
      <w:pPr>
        <w:pStyle w:val="NoSpacing"/>
        <w:rPr>
          <w:rFonts w:ascii="Arial" w:hAnsi="Arial" w:cs="Arial"/>
          <w:sz w:val="20"/>
          <w:szCs w:val="20"/>
        </w:rPr>
      </w:pPr>
    </w:p>
    <w:p w14:paraId="250AAF71" w14:textId="77777777" w:rsidR="006E3257" w:rsidRPr="006E3257" w:rsidRDefault="006E3257" w:rsidP="006E3257">
      <w:pPr>
        <w:pStyle w:val="NormalWeb"/>
        <w:shd w:val="clear" w:color="auto" w:fill="FFFFFF"/>
        <w:rPr>
          <w:rFonts w:ascii="Arial" w:hAnsi="Arial" w:cs="Arial"/>
          <w:color w:val="394B58"/>
          <w:kern w:val="0"/>
          <w:sz w:val="20"/>
          <w:szCs w:val="20"/>
        </w:rPr>
      </w:pPr>
      <w:r w:rsidRPr="006E3257">
        <w:rPr>
          <w:rFonts w:ascii="Arial" w:hAnsi="Arial" w:cs="Arial"/>
          <w:sz w:val="20"/>
          <w:szCs w:val="20"/>
        </w:rPr>
        <w:t xml:space="preserve">7.  </w:t>
      </w:r>
      <w:r w:rsidRPr="006E3257">
        <w:rPr>
          <w:rStyle w:val="Strong"/>
          <w:rFonts w:ascii="Arial" w:hAnsi="Arial" w:cs="Arial"/>
          <w:color w:val="394B58"/>
          <w:sz w:val="20"/>
          <w:szCs w:val="20"/>
        </w:rPr>
        <w:t>Proctored Exam Requirement</w:t>
      </w:r>
    </w:p>
    <w:p w14:paraId="25F958BF" w14:textId="77777777" w:rsidR="006E3257" w:rsidRPr="006E3257" w:rsidRDefault="006E3257" w:rsidP="006E3257">
      <w:pPr>
        <w:pStyle w:val="NormalWeb"/>
        <w:shd w:val="clear" w:color="auto" w:fill="FFFFFF"/>
        <w:rPr>
          <w:rFonts w:ascii="Arial" w:hAnsi="Arial" w:cs="Arial"/>
          <w:color w:val="394B58"/>
          <w:sz w:val="20"/>
          <w:szCs w:val="20"/>
        </w:rPr>
      </w:pPr>
      <w:r w:rsidRPr="006E3257">
        <w:rPr>
          <w:rFonts w:ascii="Arial" w:hAnsi="Arial" w:cs="Arial"/>
          <w:color w:val="394B58"/>
          <w:sz w:val="20"/>
          <w:szCs w:val="20"/>
        </w:rPr>
        <w:t xml:space="preserve">This course utilizes </w:t>
      </w:r>
      <w:proofErr w:type="spellStart"/>
      <w:r w:rsidRPr="006E3257">
        <w:rPr>
          <w:rFonts w:ascii="Arial" w:hAnsi="Arial" w:cs="Arial"/>
          <w:color w:val="394B58"/>
          <w:sz w:val="20"/>
          <w:szCs w:val="20"/>
        </w:rPr>
        <w:t>Honorlock</w:t>
      </w:r>
      <w:proofErr w:type="spellEnd"/>
      <w:r w:rsidRPr="006E3257">
        <w:rPr>
          <w:rFonts w:ascii="Arial" w:hAnsi="Arial" w:cs="Arial"/>
          <w:color w:val="394B58"/>
          <w:sz w:val="20"/>
          <w:szCs w:val="20"/>
        </w:rPr>
        <w:t xml:space="preserve">, an online exam proctoring service, to promote academic integrity during online testing. You do not need to create an account, download software, or schedule an appointment in advance. </w:t>
      </w:r>
      <w:proofErr w:type="spellStart"/>
      <w:r w:rsidRPr="006E3257">
        <w:rPr>
          <w:rFonts w:ascii="Arial" w:hAnsi="Arial" w:cs="Arial"/>
          <w:color w:val="394B58"/>
          <w:sz w:val="20"/>
          <w:szCs w:val="20"/>
        </w:rPr>
        <w:t>Honorlock</w:t>
      </w:r>
      <w:proofErr w:type="spellEnd"/>
      <w:r w:rsidRPr="006E3257">
        <w:rPr>
          <w:rFonts w:ascii="Arial" w:hAnsi="Arial" w:cs="Arial"/>
          <w:color w:val="394B58"/>
          <w:sz w:val="20"/>
          <w:szCs w:val="20"/>
        </w:rPr>
        <w:t xml:space="preserve"> is available 24/7. After you verify your identity and scan your room, you can begin your exam. </w:t>
      </w:r>
      <w:proofErr w:type="spellStart"/>
      <w:r w:rsidRPr="006E3257">
        <w:rPr>
          <w:rFonts w:ascii="Arial" w:hAnsi="Arial" w:cs="Arial"/>
          <w:color w:val="394B58"/>
          <w:sz w:val="20"/>
          <w:szCs w:val="20"/>
        </w:rPr>
        <w:t>Honorlock</w:t>
      </w:r>
      <w:proofErr w:type="spellEnd"/>
      <w:r w:rsidRPr="006E3257">
        <w:rPr>
          <w:rFonts w:ascii="Arial" w:hAnsi="Arial" w:cs="Arial"/>
          <w:color w:val="394B58"/>
          <w:sz w:val="20"/>
          <w:szCs w:val="20"/>
        </w:rPr>
        <w:t xml:space="preserve"> will record you via webcam, as well as record your screen activity. </w:t>
      </w:r>
      <w:proofErr w:type="spellStart"/>
      <w:r w:rsidRPr="006E3257">
        <w:rPr>
          <w:rFonts w:ascii="Arial" w:hAnsi="Arial" w:cs="Arial"/>
          <w:color w:val="394B58"/>
          <w:sz w:val="20"/>
          <w:szCs w:val="20"/>
        </w:rPr>
        <w:t>Honorlock’s</w:t>
      </w:r>
      <w:proofErr w:type="spellEnd"/>
      <w:r w:rsidRPr="006E3257">
        <w:rPr>
          <w:rFonts w:ascii="Arial" w:hAnsi="Arial" w:cs="Arial"/>
          <w:color w:val="394B58"/>
          <w:sz w:val="20"/>
          <w:szCs w:val="20"/>
        </w:rPr>
        <w:t xml:space="preserve"> system also includes a </w:t>
      </w:r>
      <w:proofErr w:type="gramStart"/>
      <w:r w:rsidRPr="006E3257">
        <w:rPr>
          <w:rFonts w:ascii="Arial" w:hAnsi="Arial" w:cs="Arial"/>
          <w:color w:val="394B58"/>
          <w:sz w:val="20"/>
          <w:szCs w:val="20"/>
        </w:rPr>
        <w:t>process  that</w:t>
      </w:r>
      <w:proofErr w:type="gramEnd"/>
      <w:r w:rsidRPr="006E3257">
        <w:rPr>
          <w:rFonts w:ascii="Arial" w:hAnsi="Arial" w:cs="Arial"/>
          <w:color w:val="394B58"/>
          <w:sz w:val="20"/>
          <w:szCs w:val="20"/>
        </w:rPr>
        <w:t xml:space="preserve"> can detect inappropriate search-engine use, while protecting the privacy of your personal information. The recorded information will be subject to the protections of the College’s policy on Student Records. </w:t>
      </w:r>
    </w:p>
    <w:p w14:paraId="69CE50EE" w14:textId="77777777" w:rsidR="006E3257" w:rsidRPr="006E3257" w:rsidRDefault="006E3257" w:rsidP="006E3257">
      <w:pPr>
        <w:pStyle w:val="NormalWeb"/>
        <w:shd w:val="clear" w:color="auto" w:fill="FFFFFF"/>
        <w:rPr>
          <w:rFonts w:ascii="Arial" w:hAnsi="Arial" w:cs="Arial"/>
          <w:color w:val="394B58"/>
          <w:sz w:val="20"/>
          <w:szCs w:val="20"/>
        </w:rPr>
      </w:pPr>
      <w:r w:rsidRPr="006E3257">
        <w:rPr>
          <w:rFonts w:ascii="Arial" w:hAnsi="Arial" w:cs="Arial"/>
          <w:color w:val="394B58"/>
          <w:sz w:val="20"/>
          <w:szCs w:val="20"/>
        </w:rPr>
        <w:t> </w:t>
      </w:r>
    </w:p>
    <w:p w14:paraId="2B03A77C" w14:textId="77777777" w:rsidR="006E3257" w:rsidRPr="006E3257" w:rsidRDefault="006E3257" w:rsidP="006E3257">
      <w:pPr>
        <w:pStyle w:val="NormalWeb"/>
        <w:shd w:val="clear" w:color="auto" w:fill="FFFFFF"/>
        <w:rPr>
          <w:rFonts w:ascii="Arial" w:hAnsi="Arial" w:cs="Arial"/>
          <w:color w:val="394B58"/>
          <w:sz w:val="20"/>
          <w:szCs w:val="20"/>
        </w:rPr>
      </w:pPr>
      <w:r w:rsidRPr="006E3257">
        <w:rPr>
          <w:rFonts w:ascii="Arial" w:hAnsi="Arial" w:cs="Arial"/>
          <w:color w:val="394B58"/>
          <w:sz w:val="20"/>
          <w:szCs w:val="20"/>
        </w:rPr>
        <w:t>To take an online exam, you will need:  </w:t>
      </w:r>
    </w:p>
    <w:p w14:paraId="463CFE89" w14:textId="77777777" w:rsidR="006E3257" w:rsidRPr="006E3257" w:rsidRDefault="006E3257" w:rsidP="006E3257">
      <w:pPr>
        <w:numPr>
          <w:ilvl w:val="0"/>
          <w:numId w:val="30"/>
        </w:numPr>
        <w:shd w:val="clear" w:color="auto" w:fill="FFFFFF"/>
        <w:suppressAutoHyphens w:val="0"/>
        <w:spacing w:before="100" w:beforeAutospacing="1" w:after="100" w:afterAutospacing="1" w:line="240" w:lineRule="auto"/>
        <w:rPr>
          <w:color w:val="394B58"/>
          <w:sz w:val="20"/>
          <w:szCs w:val="20"/>
        </w:rPr>
      </w:pPr>
      <w:r w:rsidRPr="006E3257">
        <w:rPr>
          <w:color w:val="394B58"/>
          <w:sz w:val="20"/>
          <w:szCs w:val="20"/>
        </w:rPr>
        <w:t>A laptop or desktop computer with a microphone (not a tablet or phone) </w:t>
      </w:r>
    </w:p>
    <w:p w14:paraId="2CFDBA58" w14:textId="77777777" w:rsidR="006E3257" w:rsidRPr="006E3257" w:rsidRDefault="006E3257" w:rsidP="006E3257">
      <w:pPr>
        <w:numPr>
          <w:ilvl w:val="0"/>
          <w:numId w:val="30"/>
        </w:numPr>
        <w:shd w:val="clear" w:color="auto" w:fill="FFFFFF"/>
        <w:suppressAutoHyphens w:val="0"/>
        <w:spacing w:before="100" w:beforeAutospacing="1" w:after="100" w:afterAutospacing="1" w:line="240" w:lineRule="auto"/>
        <w:rPr>
          <w:color w:val="394B58"/>
          <w:sz w:val="20"/>
          <w:szCs w:val="20"/>
        </w:rPr>
      </w:pPr>
      <w:r w:rsidRPr="006E3257">
        <w:rPr>
          <w:color w:val="394B58"/>
          <w:sz w:val="20"/>
          <w:szCs w:val="20"/>
        </w:rPr>
        <w:t>A webcam</w:t>
      </w:r>
    </w:p>
    <w:p w14:paraId="1CE27D04" w14:textId="77777777" w:rsidR="006E3257" w:rsidRPr="006E3257" w:rsidRDefault="006E3257" w:rsidP="006E3257">
      <w:pPr>
        <w:numPr>
          <w:ilvl w:val="0"/>
          <w:numId w:val="30"/>
        </w:numPr>
        <w:shd w:val="clear" w:color="auto" w:fill="FFFFFF"/>
        <w:suppressAutoHyphens w:val="0"/>
        <w:spacing w:before="100" w:beforeAutospacing="1" w:after="100" w:afterAutospacing="1" w:line="240" w:lineRule="auto"/>
        <w:rPr>
          <w:color w:val="394B58"/>
          <w:sz w:val="20"/>
          <w:szCs w:val="20"/>
        </w:rPr>
      </w:pPr>
      <w:r w:rsidRPr="006E3257">
        <w:rPr>
          <w:color w:val="394B58"/>
          <w:sz w:val="20"/>
          <w:szCs w:val="20"/>
        </w:rPr>
        <w:t>Reliable Internet connection </w:t>
      </w:r>
    </w:p>
    <w:p w14:paraId="37E2BB06" w14:textId="77777777" w:rsidR="006E3257" w:rsidRPr="006E3257" w:rsidRDefault="006E3257" w:rsidP="006E3257">
      <w:pPr>
        <w:numPr>
          <w:ilvl w:val="0"/>
          <w:numId w:val="30"/>
        </w:numPr>
        <w:shd w:val="clear" w:color="auto" w:fill="FFFFFF"/>
        <w:suppressAutoHyphens w:val="0"/>
        <w:spacing w:before="100" w:beforeAutospacing="1" w:after="100" w:afterAutospacing="1" w:line="240" w:lineRule="auto"/>
        <w:rPr>
          <w:color w:val="394B58"/>
          <w:sz w:val="20"/>
          <w:szCs w:val="20"/>
        </w:rPr>
      </w:pPr>
      <w:r w:rsidRPr="006E3257">
        <w:rPr>
          <w:color w:val="394B58"/>
          <w:sz w:val="20"/>
          <w:szCs w:val="20"/>
        </w:rPr>
        <w:t>Photo identification in the form of a Valencia-issued student ID card or government-issued ID card (i.e. driver’s license, passport)</w:t>
      </w:r>
    </w:p>
    <w:p w14:paraId="102DB458" w14:textId="77777777" w:rsidR="006E3257" w:rsidRPr="006E3257" w:rsidRDefault="00000000" w:rsidP="006E3257">
      <w:pPr>
        <w:numPr>
          <w:ilvl w:val="0"/>
          <w:numId w:val="30"/>
        </w:numPr>
        <w:shd w:val="clear" w:color="auto" w:fill="FFFFFF"/>
        <w:suppressAutoHyphens w:val="0"/>
        <w:spacing w:before="100" w:beforeAutospacing="1" w:after="100" w:afterAutospacing="1" w:line="240" w:lineRule="auto"/>
        <w:rPr>
          <w:color w:val="394B58"/>
          <w:sz w:val="20"/>
          <w:szCs w:val="20"/>
        </w:rPr>
      </w:pPr>
      <w:hyperlink r:id="rId6" w:tgtFrame="_blank" w:history="1">
        <w:r w:rsidR="006E3257" w:rsidRPr="006E3257">
          <w:rPr>
            <w:rStyle w:val="Hyperlink"/>
            <w:sz w:val="20"/>
            <w:szCs w:val="20"/>
          </w:rPr>
          <w:t>Google Chrome</w:t>
        </w:r>
      </w:hyperlink>
      <w:r w:rsidR="006E3257" w:rsidRPr="006E3257">
        <w:rPr>
          <w:color w:val="394B58"/>
          <w:sz w:val="20"/>
          <w:szCs w:val="20"/>
        </w:rPr>
        <w:t> downloaded (required browser)</w:t>
      </w:r>
    </w:p>
    <w:p w14:paraId="446C3B4E" w14:textId="77777777" w:rsidR="006E3257" w:rsidRPr="006E3257" w:rsidRDefault="00000000" w:rsidP="006E3257">
      <w:pPr>
        <w:numPr>
          <w:ilvl w:val="0"/>
          <w:numId w:val="30"/>
        </w:numPr>
        <w:shd w:val="clear" w:color="auto" w:fill="FFFFFF"/>
        <w:suppressAutoHyphens w:val="0"/>
        <w:spacing w:before="100" w:beforeAutospacing="1" w:after="100" w:afterAutospacing="1" w:line="240" w:lineRule="auto"/>
        <w:rPr>
          <w:color w:val="394B58"/>
          <w:sz w:val="20"/>
          <w:szCs w:val="20"/>
        </w:rPr>
      </w:pPr>
      <w:hyperlink r:id="rId7" w:tgtFrame="_blank" w:history="1">
        <w:proofErr w:type="spellStart"/>
        <w:r w:rsidR="006E3257" w:rsidRPr="006E3257">
          <w:rPr>
            <w:rStyle w:val="Hyperlink"/>
            <w:sz w:val="20"/>
            <w:szCs w:val="20"/>
          </w:rPr>
          <w:t>Honorlock</w:t>
        </w:r>
        <w:proofErr w:type="spellEnd"/>
        <w:r w:rsidR="006E3257" w:rsidRPr="006E3257">
          <w:rPr>
            <w:rStyle w:val="Hyperlink"/>
            <w:sz w:val="20"/>
            <w:szCs w:val="20"/>
          </w:rPr>
          <w:t xml:space="preserve"> Chrome Extension</w:t>
        </w:r>
      </w:hyperlink>
      <w:r w:rsidR="006E3257" w:rsidRPr="006E3257">
        <w:rPr>
          <w:color w:val="394B58"/>
          <w:sz w:val="20"/>
          <w:szCs w:val="20"/>
        </w:rPr>
        <w:t> downloaded</w:t>
      </w:r>
    </w:p>
    <w:p w14:paraId="072C070A" w14:textId="77777777" w:rsidR="006E3257" w:rsidRPr="006E3257" w:rsidRDefault="006E3257" w:rsidP="006E3257">
      <w:pPr>
        <w:pStyle w:val="NormalWeb"/>
        <w:shd w:val="clear" w:color="auto" w:fill="FFFFFF"/>
        <w:rPr>
          <w:rFonts w:ascii="Arial" w:hAnsi="Arial" w:cs="Arial"/>
          <w:color w:val="394B58"/>
          <w:sz w:val="20"/>
          <w:szCs w:val="20"/>
        </w:rPr>
      </w:pPr>
      <w:r w:rsidRPr="006E3257">
        <w:rPr>
          <w:rFonts w:ascii="Arial" w:hAnsi="Arial" w:cs="Arial"/>
          <w:color w:val="394B58"/>
          <w:sz w:val="20"/>
          <w:szCs w:val="20"/>
        </w:rPr>
        <w:t> </w:t>
      </w:r>
    </w:p>
    <w:p w14:paraId="3F16CD18" w14:textId="77777777" w:rsidR="006E3257" w:rsidRPr="006E3257" w:rsidRDefault="006E3257" w:rsidP="006E3257">
      <w:pPr>
        <w:pStyle w:val="NormalWeb"/>
        <w:shd w:val="clear" w:color="auto" w:fill="FFFFFF"/>
        <w:rPr>
          <w:rFonts w:ascii="Arial" w:hAnsi="Arial" w:cs="Arial"/>
          <w:color w:val="394B58"/>
          <w:sz w:val="20"/>
          <w:szCs w:val="20"/>
        </w:rPr>
      </w:pPr>
      <w:proofErr w:type="spellStart"/>
      <w:r w:rsidRPr="006E3257">
        <w:rPr>
          <w:rFonts w:ascii="Arial" w:hAnsi="Arial" w:cs="Arial"/>
          <w:color w:val="394B58"/>
          <w:sz w:val="20"/>
          <w:szCs w:val="20"/>
        </w:rPr>
        <w:t>Honorlock</w:t>
      </w:r>
      <w:proofErr w:type="spellEnd"/>
      <w:r w:rsidRPr="006E3257">
        <w:rPr>
          <w:rFonts w:ascii="Arial" w:hAnsi="Arial" w:cs="Arial"/>
          <w:color w:val="394B58"/>
          <w:sz w:val="20"/>
          <w:szCs w:val="20"/>
        </w:rPr>
        <w:t xml:space="preserve"> support is available 24/7/365. Support access is built into </w:t>
      </w:r>
      <w:proofErr w:type="spellStart"/>
      <w:r w:rsidRPr="006E3257">
        <w:rPr>
          <w:rFonts w:ascii="Arial" w:hAnsi="Arial" w:cs="Arial"/>
          <w:color w:val="394B58"/>
          <w:sz w:val="20"/>
          <w:szCs w:val="20"/>
        </w:rPr>
        <w:t>Honorlock</w:t>
      </w:r>
      <w:proofErr w:type="spellEnd"/>
      <w:r w:rsidRPr="006E3257">
        <w:rPr>
          <w:rFonts w:ascii="Arial" w:hAnsi="Arial" w:cs="Arial"/>
          <w:color w:val="394B58"/>
          <w:sz w:val="20"/>
          <w:szCs w:val="20"/>
        </w:rPr>
        <w:t xml:space="preserve"> in real-time. </w:t>
      </w:r>
    </w:p>
    <w:p w14:paraId="68C6EFFA" w14:textId="648CF353" w:rsidR="006E3257" w:rsidRPr="00DE60CB" w:rsidRDefault="006E3257" w:rsidP="006E3257">
      <w:pPr>
        <w:pStyle w:val="NormalWeb"/>
        <w:shd w:val="clear" w:color="auto" w:fill="FFFFFF"/>
        <w:rPr>
          <w:rFonts w:ascii="Arial" w:hAnsi="Arial" w:cs="Arial"/>
          <w:b/>
          <w:bCs/>
          <w:color w:val="394B58"/>
          <w:sz w:val="20"/>
          <w:szCs w:val="20"/>
          <w:u w:val="single"/>
        </w:rPr>
      </w:pPr>
      <w:r w:rsidRPr="006E3257">
        <w:rPr>
          <w:rFonts w:ascii="Arial" w:hAnsi="Arial" w:cs="Arial"/>
          <w:color w:val="394B58"/>
          <w:sz w:val="20"/>
          <w:szCs w:val="20"/>
        </w:rPr>
        <w:t xml:space="preserve">If you encounter any issues during an exam, you can contact support by live chat within the </w:t>
      </w:r>
      <w:proofErr w:type="spellStart"/>
      <w:r w:rsidRPr="006E3257">
        <w:rPr>
          <w:rFonts w:ascii="Arial" w:hAnsi="Arial" w:cs="Arial"/>
          <w:color w:val="394B58"/>
          <w:sz w:val="20"/>
          <w:szCs w:val="20"/>
        </w:rPr>
        <w:t>Honorlock</w:t>
      </w:r>
      <w:proofErr w:type="spellEnd"/>
      <w:r w:rsidRPr="006E3257">
        <w:rPr>
          <w:rFonts w:ascii="Arial" w:hAnsi="Arial" w:cs="Arial"/>
          <w:color w:val="394B58"/>
          <w:sz w:val="20"/>
          <w:szCs w:val="20"/>
        </w:rPr>
        <w:t xml:space="preserve"> window in Canvas, by phone (855-828-4004), and/or by email at </w:t>
      </w:r>
      <w:hyperlink r:id="rId8" w:tgtFrame="_blank" w:history="1">
        <w:r w:rsidRPr="006E3257">
          <w:rPr>
            <w:rStyle w:val="Hyperlink"/>
            <w:rFonts w:ascii="Arial" w:hAnsi="Arial" w:cs="Arial"/>
            <w:sz w:val="20"/>
            <w:szCs w:val="20"/>
          </w:rPr>
          <w:t>support@honorlock.com</w:t>
        </w:r>
      </w:hyperlink>
      <w:r w:rsidRPr="006E3257">
        <w:rPr>
          <w:rFonts w:ascii="Arial" w:hAnsi="Arial" w:cs="Arial"/>
          <w:color w:val="394B58"/>
          <w:sz w:val="20"/>
          <w:szCs w:val="20"/>
        </w:rPr>
        <w:t>. For answers to common questions on online proctoring, visit the </w:t>
      </w:r>
      <w:hyperlink r:id="rId9" w:tgtFrame="_blank" w:history="1">
        <w:r w:rsidRPr="006E3257">
          <w:rPr>
            <w:rStyle w:val="Hyperlink"/>
            <w:rFonts w:ascii="Arial" w:hAnsi="Arial" w:cs="Arial"/>
            <w:sz w:val="20"/>
            <w:szCs w:val="20"/>
          </w:rPr>
          <w:t>Student FAQ</w:t>
        </w:r>
      </w:hyperlink>
      <w:r w:rsidRPr="006E3257">
        <w:rPr>
          <w:rFonts w:ascii="Arial" w:hAnsi="Arial" w:cs="Arial"/>
          <w:color w:val="394B58"/>
          <w:sz w:val="20"/>
          <w:szCs w:val="20"/>
        </w:rPr>
        <w:t xml:space="preserve"> page or </w:t>
      </w:r>
      <w:proofErr w:type="spellStart"/>
      <w:r w:rsidRPr="006E3257">
        <w:rPr>
          <w:rFonts w:ascii="Arial" w:hAnsi="Arial" w:cs="Arial"/>
          <w:color w:val="394B58"/>
          <w:sz w:val="20"/>
          <w:szCs w:val="20"/>
        </w:rPr>
        <w:t>Honorlock’s</w:t>
      </w:r>
      <w:proofErr w:type="spellEnd"/>
      <w:r w:rsidRPr="006E3257">
        <w:rPr>
          <w:rFonts w:ascii="Arial" w:hAnsi="Arial" w:cs="Arial"/>
          <w:color w:val="394B58"/>
          <w:sz w:val="20"/>
          <w:szCs w:val="20"/>
        </w:rPr>
        <w:t> </w:t>
      </w:r>
      <w:hyperlink r:id="rId10" w:tgtFrame="_blank" w:history="1">
        <w:r w:rsidRPr="006E3257">
          <w:rPr>
            <w:rStyle w:val="Hyperlink"/>
            <w:rFonts w:ascii="Arial" w:hAnsi="Arial" w:cs="Arial"/>
            <w:sz w:val="20"/>
            <w:szCs w:val="20"/>
          </w:rPr>
          <w:t>student information website</w:t>
        </w:r>
      </w:hyperlink>
      <w:r w:rsidRPr="006E3257">
        <w:rPr>
          <w:rFonts w:ascii="Arial" w:hAnsi="Arial" w:cs="Arial"/>
          <w:color w:val="394B58"/>
          <w:sz w:val="20"/>
          <w:szCs w:val="20"/>
        </w:rPr>
        <w:t>. </w:t>
      </w:r>
      <w:r w:rsidR="00DE60CB">
        <w:rPr>
          <w:rFonts w:ascii="Arial" w:hAnsi="Arial" w:cs="Arial"/>
          <w:b/>
          <w:bCs/>
          <w:color w:val="394B58"/>
          <w:sz w:val="20"/>
          <w:szCs w:val="20"/>
          <w:u w:val="single"/>
        </w:rPr>
        <w:t>VERY IMPORTANT:  I AM NOT ABLE TO HELP YOU WITH HONORLOCK PROBLEMS!</w:t>
      </w:r>
    </w:p>
    <w:p w14:paraId="713ED4F1" w14:textId="32F136FE" w:rsidR="006E3257" w:rsidRPr="004A1846" w:rsidRDefault="006E3257" w:rsidP="008C3F58">
      <w:pPr>
        <w:pStyle w:val="NoSpacing"/>
        <w:rPr>
          <w:rFonts w:ascii="Arial" w:hAnsi="Arial" w:cs="Arial"/>
          <w:sz w:val="20"/>
          <w:szCs w:val="20"/>
        </w:rPr>
      </w:pPr>
    </w:p>
    <w:p w14:paraId="3C28EF2C" w14:textId="77777777" w:rsidR="008C3F58" w:rsidRPr="004A1846" w:rsidRDefault="008C3F58" w:rsidP="008C3F58">
      <w:pPr>
        <w:pStyle w:val="ListParagraph"/>
        <w:ind w:left="15"/>
        <w:rPr>
          <w:rFonts w:ascii="Arial" w:hAnsi="Arial" w:cs="Arial"/>
          <w:sz w:val="20"/>
          <w:szCs w:val="20"/>
        </w:rPr>
      </w:pPr>
      <w:r w:rsidRPr="004A1846">
        <w:rPr>
          <w:rFonts w:ascii="Arial" w:hAnsi="Arial" w:cs="Arial"/>
          <w:i/>
          <w:iCs/>
          <w:sz w:val="20"/>
          <w:szCs w:val="20"/>
          <w:u w:val="single"/>
        </w:rPr>
        <w:t>Delays in getting the textbook</w:t>
      </w:r>
    </w:p>
    <w:p w14:paraId="096C2E33" w14:textId="77777777" w:rsidR="008C3F58" w:rsidRPr="004A1846" w:rsidRDefault="008C3F58" w:rsidP="008C3F58">
      <w:pPr>
        <w:pStyle w:val="ListParagraph"/>
        <w:ind w:left="15"/>
        <w:rPr>
          <w:rFonts w:ascii="Arial" w:hAnsi="Arial" w:cs="Arial"/>
          <w:sz w:val="20"/>
          <w:szCs w:val="20"/>
        </w:rPr>
      </w:pPr>
      <w:r w:rsidRPr="004A1846">
        <w:rPr>
          <w:rFonts w:ascii="Arial" w:hAnsi="Arial" w:cs="Arial"/>
          <w:sz w:val="20"/>
          <w:szCs w:val="20"/>
        </w:rPr>
        <w:t xml:space="preserve">You will need the official textbook for this course by the first day of the semester.  If you are unable to get the book until after the course begins you can follow these guidelines.  </w:t>
      </w:r>
      <w:r w:rsidRPr="004A1846">
        <w:rPr>
          <w:rFonts w:ascii="Arial" w:hAnsi="Arial" w:cs="Arial"/>
          <w:sz w:val="20"/>
          <w:szCs w:val="20"/>
          <w:u w:val="single"/>
        </w:rPr>
        <w:t>However, you will need to do the coursework and not having the book will not be accepted as an excuse.</w:t>
      </w:r>
    </w:p>
    <w:p w14:paraId="16350B62" w14:textId="77777777" w:rsidR="008C3F58" w:rsidRPr="004A1846" w:rsidRDefault="008C3F58" w:rsidP="008C3F58">
      <w:pPr>
        <w:pStyle w:val="ListParagraph"/>
        <w:ind w:left="15"/>
        <w:rPr>
          <w:rFonts w:ascii="Arial" w:hAnsi="Arial" w:cs="Arial"/>
          <w:sz w:val="20"/>
          <w:szCs w:val="20"/>
        </w:rPr>
      </w:pPr>
      <w:r w:rsidRPr="004A1846">
        <w:rPr>
          <w:rFonts w:ascii="Arial" w:hAnsi="Arial" w:cs="Arial"/>
          <w:sz w:val="20"/>
          <w:szCs w:val="20"/>
        </w:rPr>
        <w:t>1. Complete all administrative items (downloading/printing the syllabus and schedule, posting an introduction, and returning the class contract) during the first week of the semester.</w:t>
      </w:r>
    </w:p>
    <w:p w14:paraId="0C027291" w14:textId="77777777" w:rsidR="008C3F58" w:rsidRPr="004A1846" w:rsidRDefault="008C3F58" w:rsidP="008C3F58">
      <w:pPr>
        <w:pStyle w:val="ListParagraph"/>
        <w:ind w:left="15"/>
        <w:rPr>
          <w:rFonts w:ascii="Arial" w:hAnsi="Arial" w:cs="Arial"/>
          <w:sz w:val="20"/>
          <w:szCs w:val="20"/>
        </w:rPr>
      </w:pPr>
    </w:p>
    <w:p w14:paraId="54F1CE7C" w14:textId="1CFF26F6" w:rsidR="008C3F58" w:rsidRDefault="008C3F58" w:rsidP="008C3F58">
      <w:pPr>
        <w:pStyle w:val="ListParagraph"/>
        <w:ind w:left="15"/>
        <w:rPr>
          <w:rFonts w:ascii="Arial" w:hAnsi="Arial" w:cs="Arial"/>
          <w:sz w:val="20"/>
          <w:szCs w:val="20"/>
        </w:rPr>
      </w:pPr>
      <w:r w:rsidRPr="004A1846">
        <w:rPr>
          <w:rFonts w:ascii="Arial" w:hAnsi="Arial" w:cs="Arial"/>
          <w:sz w:val="20"/>
          <w:szCs w:val="20"/>
        </w:rPr>
        <w:t xml:space="preserve">2. </w:t>
      </w:r>
      <w:r w:rsidR="004D349A">
        <w:rPr>
          <w:rFonts w:ascii="Arial" w:hAnsi="Arial" w:cs="Arial"/>
          <w:sz w:val="20"/>
          <w:szCs w:val="20"/>
        </w:rPr>
        <w:t>Watch the chapter lecture video</w:t>
      </w:r>
      <w:r>
        <w:rPr>
          <w:rFonts w:ascii="Arial" w:hAnsi="Arial" w:cs="Arial"/>
          <w:sz w:val="20"/>
          <w:szCs w:val="20"/>
        </w:rPr>
        <w:t>.</w:t>
      </w:r>
    </w:p>
    <w:p w14:paraId="5B8B5286" w14:textId="77777777" w:rsidR="008C3F58" w:rsidRDefault="008C3F58" w:rsidP="008C3F58">
      <w:pPr>
        <w:pStyle w:val="ListParagraph"/>
        <w:ind w:left="15"/>
        <w:rPr>
          <w:rFonts w:ascii="Arial" w:hAnsi="Arial" w:cs="Arial"/>
          <w:sz w:val="20"/>
          <w:szCs w:val="20"/>
        </w:rPr>
      </w:pPr>
    </w:p>
    <w:p w14:paraId="0AE9B29A" w14:textId="56F5014C" w:rsidR="008C3F58" w:rsidRPr="00C86DDE" w:rsidRDefault="008C3F58" w:rsidP="008C3F58">
      <w:pPr>
        <w:pStyle w:val="ListParagraph"/>
        <w:ind w:left="15"/>
        <w:rPr>
          <w:rFonts w:ascii="Arial" w:hAnsi="Arial" w:cs="Arial"/>
          <w:sz w:val="20"/>
          <w:szCs w:val="20"/>
        </w:rPr>
      </w:pPr>
      <w:r>
        <w:rPr>
          <w:rFonts w:ascii="Arial" w:hAnsi="Arial" w:cs="Arial"/>
          <w:sz w:val="20"/>
          <w:szCs w:val="20"/>
        </w:rPr>
        <w:t>3.  Answer the study guide questions—use the chapter lecture</w:t>
      </w:r>
      <w:r w:rsidR="004D349A">
        <w:rPr>
          <w:rFonts w:ascii="Arial" w:hAnsi="Arial" w:cs="Arial"/>
          <w:sz w:val="20"/>
          <w:szCs w:val="20"/>
        </w:rPr>
        <w:t xml:space="preserve"> video</w:t>
      </w:r>
      <w:r>
        <w:rPr>
          <w:rFonts w:ascii="Arial" w:hAnsi="Arial" w:cs="Arial"/>
          <w:sz w:val="20"/>
          <w:szCs w:val="20"/>
        </w:rPr>
        <w:t xml:space="preserve"> and/or google search the questions.  </w:t>
      </w:r>
    </w:p>
    <w:p w14:paraId="42758235" w14:textId="77777777" w:rsidR="008C3F58" w:rsidRPr="009A557B" w:rsidRDefault="008C3F58" w:rsidP="008C3F58">
      <w:pPr>
        <w:pStyle w:val="ListParagraph"/>
        <w:ind w:left="15"/>
        <w:rPr>
          <w:rFonts w:ascii="Arial" w:hAnsi="Arial" w:cs="Arial"/>
          <w:color w:val="00B0F0"/>
          <w:sz w:val="20"/>
          <w:szCs w:val="20"/>
        </w:rPr>
      </w:pPr>
    </w:p>
    <w:p w14:paraId="3110F0F0" w14:textId="77777777" w:rsidR="008C3F58" w:rsidRPr="004A1846" w:rsidRDefault="008C3F58" w:rsidP="008C3F58">
      <w:pPr>
        <w:pStyle w:val="ListParagraph"/>
        <w:ind w:left="15"/>
        <w:rPr>
          <w:rFonts w:ascii="Arial" w:hAnsi="Arial" w:cs="Arial"/>
          <w:sz w:val="20"/>
          <w:szCs w:val="20"/>
        </w:rPr>
      </w:pPr>
      <w:r>
        <w:rPr>
          <w:rFonts w:ascii="Arial" w:hAnsi="Arial" w:cs="Arial"/>
          <w:sz w:val="20"/>
          <w:szCs w:val="20"/>
        </w:rPr>
        <w:t>4</w:t>
      </w:r>
      <w:r w:rsidRPr="004A1846">
        <w:rPr>
          <w:rFonts w:ascii="Arial" w:hAnsi="Arial" w:cs="Arial"/>
          <w:sz w:val="20"/>
          <w:szCs w:val="20"/>
        </w:rPr>
        <w:t>. Read all of the messages posted in the discussion forums (you may only be able to read messages after you have posted something).</w:t>
      </w:r>
    </w:p>
    <w:p w14:paraId="71F7FE2D" w14:textId="77777777" w:rsidR="008C3F58" w:rsidRPr="004A1846" w:rsidRDefault="008C3F58" w:rsidP="008C3F58">
      <w:pPr>
        <w:pStyle w:val="ListParagraph"/>
        <w:ind w:left="15"/>
        <w:rPr>
          <w:rFonts w:ascii="Arial" w:hAnsi="Arial" w:cs="Arial"/>
          <w:sz w:val="20"/>
          <w:szCs w:val="20"/>
        </w:rPr>
      </w:pPr>
    </w:p>
    <w:p w14:paraId="51DF0021" w14:textId="77777777" w:rsidR="008C3F58" w:rsidRPr="004A1846" w:rsidRDefault="008C3F58" w:rsidP="008C3F58">
      <w:pPr>
        <w:pStyle w:val="ListParagraph"/>
        <w:ind w:left="15"/>
        <w:rPr>
          <w:rFonts w:ascii="Arial" w:hAnsi="Arial" w:cs="Arial"/>
          <w:sz w:val="20"/>
          <w:szCs w:val="20"/>
        </w:rPr>
      </w:pPr>
      <w:r>
        <w:rPr>
          <w:rFonts w:ascii="Arial" w:hAnsi="Arial" w:cs="Arial"/>
          <w:sz w:val="20"/>
          <w:szCs w:val="20"/>
        </w:rPr>
        <w:t>5</w:t>
      </w:r>
      <w:r w:rsidRPr="004A1846">
        <w:rPr>
          <w:rFonts w:ascii="Arial" w:hAnsi="Arial" w:cs="Arial"/>
          <w:sz w:val="20"/>
          <w:szCs w:val="20"/>
        </w:rPr>
        <w:t xml:space="preserve">. Go to the publisher's website for the book.  See what free resources are available to you.  You can also try searching the publisher's website for similar books and different editions.  </w:t>
      </w:r>
    </w:p>
    <w:p w14:paraId="7314CE86" w14:textId="77777777" w:rsidR="008C3F58" w:rsidRPr="004A1846" w:rsidRDefault="008C3F58" w:rsidP="008C3F58">
      <w:pPr>
        <w:pStyle w:val="ListParagraph"/>
        <w:ind w:left="15"/>
        <w:rPr>
          <w:rFonts w:ascii="Arial" w:hAnsi="Arial" w:cs="Arial"/>
          <w:sz w:val="20"/>
          <w:szCs w:val="20"/>
        </w:rPr>
      </w:pPr>
    </w:p>
    <w:p w14:paraId="0043D109" w14:textId="77777777" w:rsidR="008C3F58" w:rsidRPr="004A1846" w:rsidRDefault="008C3F58" w:rsidP="008C3F58">
      <w:pPr>
        <w:pStyle w:val="ListParagraph"/>
        <w:ind w:left="15"/>
        <w:rPr>
          <w:rFonts w:ascii="Arial" w:hAnsi="Arial" w:cs="Arial"/>
          <w:sz w:val="20"/>
          <w:szCs w:val="20"/>
        </w:rPr>
      </w:pPr>
      <w:r>
        <w:rPr>
          <w:rFonts w:ascii="Arial" w:hAnsi="Arial" w:cs="Arial"/>
          <w:sz w:val="20"/>
          <w:szCs w:val="20"/>
        </w:rPr>
        <w:t>6</w:t>
      </w:r>
      <w:r w:rsidRPr="004A1846">
        <w:rPr>
          <w:rFonts w:ascii="Arial" w:hAnsi="Arial" w:cs="Arial"/>
          <w:sz w:val="20"/>
          <w:szCs w:val="20"/>
        </w:rPr>
        <w:t xml:space="preserve">. See if slightly older editions of the book or similar </w:t>
      </w:r>
      <w:r>
        <w:rPr>
          <w:rFonts w:ascii="Arial" w:hAnsi="Arial" w:cs="Arial"/>
          <w:sz w:val="20"/>
          <w:szCs w:val="20"/>
        </w:rPr>
        <w:t xml:space="preserve">meteorology </w:t>
      </w:r>
      <w:r w:rsidRPr="004A1846">
        <w:rPr>
          <w:rFonts w:ascii="Arial" w:hAnsi="Arial" w:cs="Arial"/>
          <w:sz w:val="20"/>
          <w:szCs w:val="20"/>
        </w:rPr>
        <w:t>books are available from the library.</w:t>
      </w:r>
    </w:p>
    <w:p w14:paraId="44B6FE8A" w14:textId="77777777" w:rsidR="008C3F58" w:rsidRPr="004A1846" w:rsidRDefault="008C3F58" w:rsidP="008C3F58">
      <w:pPr>
        <w:pStyle w:val="ListParagraph"/>
        <w:ind w:left="15"/>
        <w:rPr>
          <w:rFonts w:ascii="Arial" w:hAnsi="Arial" w:cs="Arial"/>
          <w:sz w:val="20"/>
          <w:szCs w:val="20"/>
        </w:rPr>
      </w:pPr>
    </w:p>
    <w:p w14:paraId="3B4FDDC9" w14:textId="77777777" w:rsidR="008C3F58" w:rsidRPr="004A1846" w:rsidRDefault="008C3F58" w:rsidP="008C3F58">
      <w:pPr>
        <w:pStyle w:val="ListParagraph"/>
        <w:ind w:left="15"/>
        <w:rPr>
          <w:rFonts w:ascii="Arial" w:hAnsi="Arial" w:cs="Arial"/>
          <w:sz w:val="20"/>
          <w:szCs w:val="20"/>
        </w:rPr>
      </w:pPr>
      <w:r>
        <w:rPr>
          <w:rFonts w:ascii="Arial" w:hAnsi="Arial" w:cs="Arial"/>
          <w:sz w:val="20"/>
          <w:szCs w:val="20"/>
        </w:rPr>
        <w:t>7</w:t>
      </w:r>
      <w:r w:rsidRPr="004A1846">
        <w:rPr>
          <w:rFonts w:ascii="Arial" w:hAnsi="Arial" w:cs="Arial"/>
          <w:sz w:val="20"/>
          <w:szCs w:val="20"/>
        </w:rPr>
        <w:t xml:space="preserve">. You will still have to participate in the weekly forum discussions for this class. </w:t>
      </w:r>
      <w:r>
        <w:rPr>
          <w:rFonts w:ascii="Arial" w:hAnsi="Arial" w:cs="Arial"/>
          <w:sz w:val="20"/>
          <w:szCs w:val="20"/>
        </w:rPr>
        <w:t xml:space="preserve">   If you follow suggestions 1-7</w:t>
      </w:r>
      <w:r w:rsidRPr="004A1846">
        <w:rPr>
          <w:rFonts w:ascii="Arial" w:hAnsi="Arial" w:cs="Arial"/>
          <w:sz w:val="20"/>
          <w:szCs w:val="20"/>
        </w:rPr>
        <w:t xml:space="preserve"> you should be able to still successfully participate.  </w:t>
      </w:r>
    </w:p>
    <w:p w14:paraId="01FC2E3B" w14:textId="77777777" w:rsidR="008C3F58" w:rsidRPr="004A1846" w:rsidRDefault="008C3F58" w:rsidP="008C3F58">
      <w:pPr>
        <w:pStyle w:val="ListParagraph"/>
        <w:ind w:left="15"/>
        <w:rPr>
          <w:rFonts w:ascii="Arial" w:hAnsi="Arial" w:cs="Arial"/>
          <w:sz w:val="20"/>
          <w:szCs w:val="20"/>
        </w:rPr>
      </w:pPr>
    </w:p>
    <w:p w14:paraId="4286487A" w14:textId="77777777" w:rsidR="008C3F58" w:rsidRPr="004A1846" w:rsidRDefault="008C3F58" w:rsidP="008C3F58">
      <w:pPr>
        <w:pStyle w:val="ListParagraph"/>
        <w:ind w:left="15"/>
        <w:rPr>
          <w:rFonts w:ascii="Arial" w:hAnsi="Arial" w:cs="Arial"/>
          <w:sz w:val="20"/>
          <w:szCs w:val="20"/>
        </w:rPr>
      </w:pPr>
      <w:r w:rsidRPr="004A1846">
        <w:rPr>
          <w:rFonts w:ascii="Arial" w:hAnsi="Arial" w:cs="Arial"/>
          <w:sz w:val="20"/>
          <w:szCs w:val="20"/>
        </w:rPr>
        <w:t>These guidelines are not enough to replace to the textbook entirely but they should allow you to learn enough information to participate in the weekly discussion forums.  This participation is part of your grade.</w:t>
      </w:r>
    </w:p>
    <w:p w14:paraId="34974F42" w14:textId="77777777" w:rsidR="008C3F58" w:rsidRPr="004A1846" w:rsidRDefault="008C3F58" w:rsidP="008C3F58">
      <w:pPr>
        <w:pStyle w:val="ListParagraph"/>
        <w:ind w:left="15"/>
        <w:rPr>
          <w:rFonts w:ascii="Arial" w:hAnsi="Arial" w:cs="Arial"/>
          <w:sz w:val="20"/>
          <w:szCs w:val="20"/>
        </w:rPr>
      </w:pPr>
    </w:p>
    <w:p w14:paraId="2BC866C7" w14:textId="77777777" w:rsidR="008C3F58" w:rsidRPr="004A1846" w:rsidRDefault="008C3F58" w:rsidP="008C3F58">
      <w:pPr>
        <w:pStyle w:val="ListParagraph"/>
        <w:ind w:left="15"/>
        <w:rPr>
          <w:rFonts w:ascii="Arial" w:hAnsi="Arial" w:cs="Arial"/>
          <w:sz w:val="20"/>
          <w:szCs w:val="20"/>
        </w:rPr>
      </w:pPr>
    </w:p>
    <w:p w14:paraId="421BA4ED" w14:textId="77777777" w:rsidR="008C3F58" w:rsidRPr="004A1846" w:rsidRDefault="008C3F58" w:rsidP="00105811">
      <w:pPr>
        <w:pStyle w:val="Heading1"/>
      </w:pPr>
      <w:r w:rsidRPr="004A1846">
        <w:t>Refund of Fees &amp; Important Dates</w:t>
      </w:r>
    </w:p>
    <w:p w14:paraId="399300A0" w14:textId="7A43C78E" w:rsidR="008C3F58" w:rsidRPr="004F44E6" w:rsidRDefault="008C3F58" w:rsidP="008C3F58">
      <w:pPr>
        <w:ind w:left="15"/>
        <w:rPr>
          <w:rFonts w:ascii="Calibri" w:hAnsi="Calibri"/>
          <w:bCs/>
          <w:color w:val="auto"/>
        </w:rPr>
      </w:pPr>
      <w:bookmarkStart w:id="1" w:name="_Hlk534373176"/>
      <w:bookmarkStart w:id="2" w:name="_Hlk28669223"/>
      <w:r w:rsidRPr="004F44E6">
        <w:rPr>
          <w:rFonts w:ascii="Calibri" w:hAnsi="Calibri"/>
          <w:bCs/>
          <w:color w:val="auto"/>
        </w:rPr>
        <w:t>Drop/Refund deadline (</w:t>
      </w:r>
      <w:r w:rsidR="00E237F7">
        <w:rPr>
          <w:rFonts w:ascii="Calibri" w:hAnsi="Calibri"/>
          <w:bCs/>
          <w:color w:val="auto"/>
        </w:rPr>
        <w:t>June 11</w:t>
      </w:r>
      <w:proofErr w:type="gramStart"/>
      <w:r w:rsidR="00E237F7" w:rsidRPr="00E237F7">
        <w:rPr>
          <w:rFonts w:ascii="Calibri" w:hAnsi="Calibri"/>
          <w:bCs/>
          <w:color w:val="auto"/>
          <w:vertAlign w:val="superscript"/>
        </w:rPr>
        <w:t>th</w:t>
      </w:r>
      <w:r w:rsidR="00E237F7">
        <w:rPr>
          <w:rFonts w:ascii="Calibri" w:hAnsi="Calibri"/>
          <w:bCs/>
          <w:color w:val="auto"/>
        </w:rPr>
        <w:t xml:space="preserve"> </w:t>
      </w:r>
      <w:r w:rsidRPr="004F44E6">
        <w:rPr>
          <w:rFonts w:ascii="Calibri" w:hAnsi="Calibri"/>
          <w:bCs/>
          <w:color w:val="auto"/>
        </w:rPr>
        <w:t xml:space="preserve"> @</w:t>
      </w:r>
      <w:proofErr w:type="gramEnd"/>
      <w:r w:rsidRPr="004F44E6">
        <w:rPr>
          <w:rFonts w:ascii="Calibri" w:hAnsi="Calibri"/>
          <w:bCs/>
          <w:color w:val="auto"/>
        </w:rPr>
        <w:t xml:space="preserve"> 11:59 p.m.)</w:t>
      </w:r>
    </w:p>
    <w:p w14:paraId="578BBC83" w14:textId="78900D63" w:rsidR="008C3F58" w:rsidRPr="004F44E6" w:rsidRDefault="008C3F58" w:rsidP="008C3F58">
      <w:pPr>
        <w:ind w:left="15"/>
        <w:rPr>
          <w:color w:val="auto"/>
          <w:sz w:val="20"/>
          <w:szCs w:val="20"/>
        </w:rPr>
      </w:pPr>
      <w:r w:rsidRPr="004F44E6">
        <w:rPr>
          <w:rFonts w:ascii="Calibri" w:hAnsi="Calibri"/>
          <w:bCs/>
          <w:color w:val="auto"/>
        </w:rPr>
        <w:t xml:space="preserve"> Student Withdrawal deadline (</w:t>
      </w:r>
      <w:r w:rsidR="00A53A99">
        <w:rPr>
          <w:rFonts w:ascii="Calibri" w:hAnsi="Calibri"/>
          <w:bCs/>
          <w:color w:val="auto"/>
        </w:rPr>
        <w:t>July 12th</w:t>
      </w:r>
      <w:r w:rsidRPr="004F44E6">
        <w:rPr>
          <w:rFonts w:ascii="Calibri" w:hAnsi="Calibri"/>
          <w:bCs/>
          <w:color w:val="auto"/>
        </w:rPr>
        <w:t xml:space="preserve"> @ 11:59 p.m.)</w:t>
      </w:r>
      <w:r w:rsidRPr="004F44E6">
        <w:rPr>
          <w:rStyle w:val="apple-converted-space"/>
          <w:rFonts w:ascii="Calibri" w:hAnsi="Calibri"/>
          <w:bCs/>
          <w:color w:val="auto"/>
        </w:rPr>
        <w:t> </w:t>
      </w:r>
      <w:bookmarkEnd w:id="1"/>
    </w:p>
    <w:p w14:paraId="724CDD07" w14:textId="73CF9CE6" w:rsidR="008C3F58" w:rsidRPr="0063693C" w:rsidRDefault="0063693C" w:rsidP="004F44E6">
      <w:pPr>
        <w:ind w:left="15"/>
        <w:rPr>
          <w:rStyle w:val="Hyperlink"/>
          <w:b/>
          <w:sz w:val="20"/>
          <w:szCs w:val="20"/>
          <w:lang w:bidi="ar-SA"/>
        </w:rPr>
      </w:pPr>
      <w:r>
        <w:rPr>
          <w:b/>
          <w:sz w:val="20"/>
          <w:szCs w:val="20"/>
          <w:lang w:bidi="en-US"/>
        </w:rPr>
        <w:fldChar w:fldCharType="begin"/>
      </w:r>
      <w:r w:rsidR="006F731E">
        <w:rPr>
          <w:b/>
          <w:sz w:val="20"/>
          <w:szCs w:val="20"/>
          <w:lang w:bidi="en-US"/>
        </w:rPr>
        <w:instrText>HYPERLINK "https://valenciacollege.edu/academics/calendar/documents/2023-2024-important-dates-calendar.pdf"</w:instrText>
      </w:r>
      <w:r>
        <w:rPr>
          <w:b/>
          <w:sz w:val="20"/>
          <w:szCs w:val="20"/>
          <w:lang w:bidi="en-US"/>
        </w:rPr>
      </w:r>
      <w:r>
        <w:rPr>
          <w:b/>
          <w:sz w:val="20"/>
          <w:szCs w:val="20"/>
          <w:lang w:bidi="en-US"/>
        </w:rPr>
        <w:fldChar w:fldCharType="separate"/>
      </w:r>
      <w:r w:rsidR="008C3F58" w:rsidRPr="0063693C">
        <w:rPr>
          <w:rStyle w:val="Hyperlink"/>
          <w:b/>
          <w:sz w:val="20"/>
          <w:szCs w:val="20"/>
        </w:rPr>
        <w:t>Click</w:t>
      </w:r>
      <w:r w:rsidR="00935551" w:rsidRPr="0063693C">
        <w:rPr>
          <w:rStyle w:val="Hyperlink"/>
          <w:b/>
          <w:sz w:val="20"/>
          <w:szCs w:val="20"/>
        </w:rPr>
        <w:t xml:space="preserve"> on this weblink</w:t>
      </w:r>
      <w:r w:rsidR="008C3F58" w:rsidRPr="0063693C">
        <w:rPr>
          <w:rStyle w:val="Hyperlink"/>
          <w:b/>
          <w:sz w:val="20"/>
          <w:szCs w:val="20"/>
        </w:rPr>
        <w:t xml:space="preserve"> for</w:t>
      </w:r>
      <w:r w:rsidR="00935551" w:rsidRPr="0063693C">
        <w:rPr>
          <w:rStyle w:val="Hyperlink"/>
          <w:b/>
          <w:sz w:val="20"/>
          <w:szCs w:val="20"/>
        </w:rPr>
        <w:t xml:space="preserve"> a calendar of</w:t>
      </w:r>
      <w:r w:rsidR="008C3F58" w:rsidRPr="0063693C">
        <w:rPr>
          <w:rStyle w:val="Hyperlink"/>
          <w:b/>
          <w:sz w:val="20"/>
          <w:szCs w:val="20"/>
        </w:rPr>
        <w:t xml:space="preserve"> important dates.</w:t>
      </w:r>
      <w:r w:rsidR="004F44E6" w:rsidRPr="0063693C">
        <w:rPr>
          <w:rStyle w:val="Hyperlink"/>
          <w:b/>
          <w:sz w:val="20"/>
          <w:szCs w:val="20"/>
          <w:lang w:bidi="ar-SA"/>
        </w:rPr>
        <w:t xml:space="preserve">  </w:t>
      </w:r>
    </w:p>
    <w:bookmarkEnd w:id="2"/>
    <w:p w14:paraId="09C847F6" w14:textId="50DB3291" w:rsidR="008C3F58" w:rsidRPr="004A1846" w:rsidRDefault="0063693C" w:rsidP="00105811">
      <w:pPr>
        <w:pStyle w:val="Heading2"/>
      </w:pPr>
      <w:r>
        <w:rPr>
          <w:rFonts w:eastAsia="Times New Roman" w:cs="Arial"/>
          <w:color w:val="000000"/>
          <w:sz w:val="20"/>
          <w:szCs w:val="20"/>
          <w:lang w:bidi="en-US"/>
        </w:rPr>
        <w:fldChar w:fldCharType="end"/>
      </w:r>
      <w:r w:rsidR="008C3F58" w:rsidRPr="004A1846">
        <w:t>Course Mechanics</w:t>
      </w:r>
    </w:p>
    <w:p w14:paraId="637D69ED" w14:textId="77777777" w:rsidR="008C3F58" w:rsidRPr="004A1846" w:rsidRDefault="008C3F58" w:rsidP="008C3F58">
      <w:pPr>
        <w:ind w:left="15"/>
        <w:rPr>
          <w:sz w:val="20"/>
          <w:szCs w:val="20"/>
        </w:rPr>
      </w:pPr>
      <w:r w:rsidRPr="004A1846">
        <w:rPr>
          <w:sz w:val="20"/>
          <w:szCs w:val="20"/>
        </w:rPr>
        <w:t xml:space="preserve">This is an online course and it is different from traditional </w:t>
      </w:r>
      <w:proofErr w:type="gramStart"/>
      <w:r w:rsidRPr="004A1846">
        <w:rPr>
          <w:sz w:val="20"/>
          <w:szCs w:val="20"/>
        </w:rPr>
        <w:t>classroom based</w:t>
      </w:r>
      <w:proofErr w:type="gramEnd"/>
      <w:r w:rsidRPr="004A1846">
        <w:rPr>
          <w:sz w:val="20"/>
          <w:szCs w:val="20"/>
        </w:rPr>
        <w:t xml:space="preserve"> courses.  In a </w:t>
      </w:r>
      <w:proofErr w:type="gramStart"/>
      <w:r w:rsidRPr="004A1846">
        <w:rPr>
          <w:sz w:val="20"/>
          <w:szCs w:val="20"/>
        </w:rPr>
        <w:t>classroom based</w:t>
      </w:r>
      <w:proofErr w:type="gramEnd"/>
      <w:r w:rsidRPr="004A1846">
        <w:rPr>
          <w:sz w:val="20"/>
          <w:szCs w:val="20"/>
        </w:rPr>
        <w:t xml:space="preserve"> course the professor typically lectures and has class discussions.  Since this is an online </w:t>
      </w:r>
      <w:proofErr w:type="gramStart"/>
      <w:r w:rsidRPr="004A1846">
        <w:rPr>
          <w:sz w:val="20"/>
          <w:szCs w:val="20"/>
        </w:rPr>
        <w:t>course</w:t>
      </w:r>
      <w:proofErr w:type="gramEnd"/>
      <w:r w:rsidRPr="004A1846">
        <w:rPr>
          <w:sz w:val="20"/>
          <w:szCs w:val="20"/>
        </w:rPr>
        <w:t xml:space="preserve"> I will not hold traditional lectures but I will provide lecture notes/explanations of concepts for students to read.</w:t>
      </w:r>
    </w:p>
    <w:p w14:paraId="5D55A6D3" w14:textId="77777777" w:rsidR="008C3F58" w:rsidRDefault="008C3F58" w:rsidP="008C3F58">
      <w:pPr>
        <w:ind w:left="15"/>
        <w:rPr>
          <w:sz w:val="20"/>
          <w:szCs w:val="20"/>
        </w:rPr>
      </w:pPr>
    </w:p>
    <w:p w14:paraId="39EDE4EA" w14:textId="00521AB7" w:rsidR="008C3F58" w:rsidRDefault="008C3F58" w:rsidP="008C3F58">
      <w:pPr>
        <w:ind w:left="15"/>
        <w:rPr>
          <w:sz w:val="20"/>
          <w:szCs w:val="20"/>
        </w:rPr>
      </w:pPr>
      <w:r w:rsidRPr="004F44E6">
        <w:rPr>
          <w:sz w:val="20"/>
          <w:szCs w:val="20"/>
        </w:rPr>
        <w:t xml:space="preserve">It is very important that students keep up with the due dates for assignments.  Assignments will have a </w:t>
      </w:r>
      <w:r w:rsidR="006F731E">
        <w:rPr>
          <w:sz w:val="20"/>
          <w:szCs w:val="20"/>
        </w:rPr>
        <w:t>5</w:t>
      </w:r>
      <w:r w:rsidRPr="004F44E6">
        <w:rPr>
          <w:sz w:val="20"/>
          <w:szCs w:val="20"/>
        </w:rPr>
        <w:t xml:space="preserve">% grade deduction for every day it is late up to </w:t>
      </w:r>
      <w:r w:rsidR="006F731E">
        <w:rPr>
          <w:sz w:val="20"/>
          <w:szCs w:val="20"/>
        </w:rPr>
        <w:t>7</w:t>
      </w:r>
      <w:r w:rsidRPr="004F44E6">
        <w:rPr>
          <w:sz w:val="20"/>
          <w:szCs w:val="20"/>
        </w:rPr>
        <w:t xml:space="preserve"> days.  Beyond </w:t>
      </w:r>
      <w:r w:rsidR="006F731E">
        <w:rPr>
          <w:sz w:val="20"/>
          <w:szCs w:val="20"/>
        </w:rPr>
        <w:t>7</w:t>
      </w:r>
      <w:r w:rsidRPr="004F44E6">
        <w:rPr>
          <w:sz w:val="20"/>
          <w:szCs w:val="20"/>
        </w:rPr>
        <w:t xml:space="preserve"> days I cannot accept them.  It is also important that students do not wait until the last minute to do the assignments.  Students should commit at least 6 hours per chapter module. For summer classes new modules will be posted every 2-3 days.  For spring and fall classes new modules will be posted weekly.</w:t>
      </w:r>
      <w:r>
        <w:rPr>
          <w:sz w:val="20"/>
          <w:szCs w:val="20"/>
        </w:rPr>
        <w:t xml:space="preserve">  </w:t>
      </w:r>
    </w:p>
    <w:p w14:paraId="7673ACF0" w14:textId="77777777" w:rsidR="008C3F58" w:rsidRPr="004A1846" w:rsidRDefault="008C3F58" w:rsidP="008C3F58">
      <w:pPr>
        <w:ind w:left="15"/>
        <w:rPr>
          <w:sz w:val="20"/>
          <w:szCs w:val="20"/>
        </w:rPr>
      </w:pPr>
    </w:p>
    <w:p w14:paraId="4EBE5B6A" w14:textId="77777777" w:rsidR="008C3F58" w:rsidRPr="004A1846" w:rsidRDefault="008C3F58" w:rsidP="008C3F58">
      <w:pPr>
        <w:ind w:left="15"/>
        <w:rPr>
          <w:sz w:val="20"/>
          <w:szCs w:val="20"/>
        </w:rPr>
      </w:pPr>
      <w:r w:rsidRPr="004A1846">
        <w:rPr>
          <w:sz w:val="20"/>
          <w:szCs w:val="20"/>
        </w:rPr>
        <w:t xml:space="preserve">Here is what you will have to do </w:t>
      </w:r>
      <w:r>
        <w:rPr>
          <w:sz w:val="20"/>
          <w:szCs w:val="20"/>
        </w:rPr>
        <w:t>for each chapter module</w:t>
      </w:r>
      <w:r w:rsidRPr="004A1846">
        <w:rPr>
          <w:sz w:val="20"/>
          <w:szCs w:val="20"/>
        </w:rPr>
        <w:t xml:space="preserve">.  </w:t>
      </w:r>
      <w:r>
        <w:rPr>
          <w:sz w:val="20"/>
          <w:szCs w:val="20"/>
        </w:rPr>
        <w:t>I will send out an announcement notifying students when each new module is ready.  Here is what you will need to do for each module.</w:t>
      </w:r>
    </w:p>
    <w:p w14:paraId="77C5BE75" w14:textId="77777777" w:rsidR="008C3F58" w:rsidRPr="004A1846" w:rsidRDefault="008C3F58" w:rsidP="008C3F58">
      <w:pPr>
        <w:ind w:left="15"/>
        <w:rPr>
          <w:sz w:val="20"/>
          <w:szCs w:val="20"/>
        </w:rPr>
      </w:pPr>
    </w:p>
    <w:p w14:paraId="78287D3F" w14:textId="77777777" w:rsidR="008C3F58" w:rsidRPr="003F75F8" w:rsidRDefault="008C3F58" w:rsidP="008C3F58">
      <w:pPr>
        <w:ind w:left="15"/>
        <w:rPr>
          <w:sz w:val="20"/>
          <w:szCs w:val="20"/>
        </w:rPr>
      </w:pPr>
      <w:r w:rsidRPr="003F75F8">
        <w:rPr>
          <w:sz w:val="20"/>
          <w:szCs w:val="20"/>
        </w:rPr>
        <w:t>1. Students will be assigned the selected chapter in the textbook.</w:t>
      </w:r>
    </w:p>
    <w:p w14:paraId="4459C5B5" w14:textId="73CCFF0A" w:rsidR="008C3F58" w:rsidRDefault="008C3F58" w:rsidP="008C3F58">
      <w:pPr>
        <w:ind w:left="15"/>
        <w:rPr>
          <w:sz w:val="20"/>
          <w:szCs w:val="20"/>
        </w:rPr>
      </w:pPr>
      <w:r w:rsidRPr="003F75F8">
        <w:rPr>
          <w:sz w:val="20"/>
          <w:szCs w:val="20"/>
        </w:rPr>
        <w:t xml:space="preserve">2. </w:t>
      </w:r>
      <w:r>
        <w:rPr>
          <w:sz w:val="20"/>
          <w:szCs w:val="20"/>
        </w:rPr>
        <w:t xml:space="preserve">Students </w:t>
      </w:r>
      <w:r w:rsidR="00A919D3">
        <w:rPr>
          <w:sz w:val="20"/>
          <w:szCs w:val="20"/>
        </w:rPr>
        <w:t xml:space="preserve">can </w:t>
      </w:r>
      <w:r w:rsidR="004D349A">
        <w:rPr>
          <w:sz w:val="20"/>
          <w:szCs w:val="20"/>
        </w:rPr>
        <w:t>watch</w:t>
      </w:r>
      <w:r w:rsidR="006768CA">
        <w:rPr>
          <w:sz w:val="20"/>
          <w:szCs w:val="20"/>
        </w:rPr>
        <w:t xml:space="preserve"> the chapter </w:t>
      </w:r>
      <w:r w:rsidR="004D349A">
        <w:rPr>
          <w:sz w:val="20"/>
          <w:szCs w:val="20"/>
        </w:rPr>
        <w:t>lecture video</w:t>
      </w:r>
      <w:r w:rsidR="006768CA">
        <w:rPr>
          <w:sz w:val="20"/>
          <w:szCs w:val="20"/>
        </w:rPr>
        <w:t>.</w:t>
      </w:r>
    </w:p>
    <w:p w14:paraId="43029947" w14:textId="77777777" w:rsidR="008C3F58" w:rsidRPr="003F75F8" w:rsidRDefault="008C3F58" w:rsidP="008C3F58">
      <w:pPr>
        <w:ind w:left="15"/>
        <w:rPr>
          <w:sz w:val="20"/>
          <w:szCs w:val="20"/>
        </w:rPr>
      </w:pPr>
      <w:r>
        <w:rPr>
          <w:sz w:val="20"/>
          <w:szCs w:val="20"/>
        </w:rPr>
        <w:t xml:space="preserve">3. Students will be given a study guide.  This is a set of topics/questions that students should be able to answer and explain after reading both the chapter and the chapter lecture slides. </w:t>
      </w:r>
    </w:p>
    <w:p w14:paraId="55BF218B" w14:textId="77777777" w:rsidR="008C3F58" w:rsidRPr="003F75F8" w:rsidRDefault="008C3F58" w:rsidP="008C3F58">
      <w:pPr>
        <w:ind w:left="15"/>
        <w:rPr>
          <w:sz w:val="20"/>
          <w:szCs w:val="20"/>
        </w:rPr>
      </w:pPr>
      <w:r>
        <w:rPr>
          <w:sz w:val="20"/>
          <w:szCs w:val="20"/>
        </w:rPr>
        <w:t>4</w:t>
      </w:r>
      <w:r w:rsidRPr="003F75F8">
        <w:rPr>
          <w:sz w:val="20"/>
          <w:szCs w:val="20"/>
        </w:rPr>
        <w:t>. Students will have to post to the weekly discussion forum (aka class participation).</w:t>
      </w:r>
      <w:r>
        <w:rPr>
          <w:sz w:val="20"/>
          <w:szCs w:val="20"/>
        </w:rPr>
        <w:t xml:space="preserve">   </w:t>
      </w:r>
    </w:p>
    <w:p w14:paraId="2076A8CA" w14:textId="66E30677" w:rsidR="008C3F58" w:rsidRDefault="008C3F58" w:rsidP="008C3F58">
      <w:pPr>
        <w:ind w:left="15"/>
        <w:rPr>
          <w:sz w:val="20"/>
          <w:szCs w:val="20"/>
        </w:rPr>
      </w:pPr>
      <w:r>
        <w:rPr>
          <w:sz w:val="20"/>
          <w:szCs w:val="20"/>
        </w:rPr>
        <w:t>5</w:t>
      </w:r>
      <w:r w:rsidRPr="003F75F8">
        <w:rPr>
          <w:sz w:val="20"/>
          <w:szCs w:val="20"/>
        </w:rPr>
        <w:t xml:space="preserve">.  </w:t>
      </w:r>
      <w:r>
        <w:rPr>
          <w:sz w:val="20"/>
          <w:szCs w:val="20"/>
        </w:rPr>
        <w:t xml:space="preserve">Students will have to complete the chapter homework </w:t>
      </w:r>
      <w:r w:rsidR="00930B00">
        <w:rPr>
          <w:sz w:val="20"/>
          <w:szCs w:val="20"/>
        </w:rPr>
        <w:t>in Canvas</w:t>
      </w:r>
    </w:p>
    <w:p w14:paraId="03361851" w14:textId="77777777" w:rsidR="008C3F58" w:rsidRPr="003F75F8" w:rsidRDefault="008C3F58" w:rsidP="008C3F58">
      <w:pPr>
        <w:ind w:left="15"/>
        <w:rPr>
          <w:sz w:val="20"/>
          <w:szCs w:val="20"/>
        </w:rPr>
      </w:pPr>
      <w:r>
        <w:rPr>
          <w:sz w:val="20"/>
          <w:szCs w:val="20"/>
        </w:rPr>
        <w:t>6.  Students will have to complete the assigned writing topic or lab.</w:t>
      </w:r>
    </w:p>
    <w:p w14:paraId="4D4F811D" w14:textId="56A814FF" w:rsidR="008C3F58" w:rsidRPr="003F75F8" w:rsidRDefault="005F1D3D" w:rsidP="008C3F58">
      <w:pPr>
        <w:rPr>
          <w:sz w:val="20"/>
          <w:szCs w:val="20"/>
        </w:rPr>
      </w:pPr>
      <w:r>
        <w:rPr>
          <w:sz w:val="20"/>
          <w:szCs w:val="20"/>
        </w:rPr>
        <w:t>7</w:t>
      </w:r>
      <w:r w:rsidR="008C3F58" w:rsidRPr="003F75F8">
        <w:rPr>
          <w:sz w:val="20"/>
          <w:szCs w:val="20"/>
        </w:rPr>
        <w:t>. Just about every other week there will be an on-line quiz</w:t>
      </w:r>
    </w:p>
    <w:p w14:paraId="7E191D62" w14:textId="77777777" w:rsidR="008C3F58" w:rsidRDefault="008C3F58" w:rsidP="008C3F58">
      <w:pPr>
        <w:rPr>
          <w:sz w:val="20"/>
          <w:szCs w:val="20"/>
        </w:rPr>
      </w:pPr>
    </w:p>
    <w:p w14:paraId="2489465E" w14:textId="77777777" w:rsidR="008C3F58" w:rsidRPr="003F75F8" w:rsidRDefault="008C3F58" w:rsidP="008C3F58">
      <w:pPr>
        <w:rPr>
          <w:sz w:val="20"/>
          <w:szCs w:val="20"/>
        </w:rPr>
      </w:pPr>
      <w:r w:rsidRPr="003F75F8">
        <w:rPr>
          <w:i/>
          <w:iCs/>
          <w:sz w:val="20"/>
          <w:szCs w:val="20"/>
          <w:u w:val="single"/>
        </w:rPr>
        <w:t>Students will need</w:t>
      </w:r>
      <w:r>
        <w:rPr>
          <w:i/>
          <w:iCs/>
          <w:sz w:val="20"/>
          <w:szCs w:val="20"/>
          <w:u w:val="single"/>
        </w:rPr>
        <w:t xml:space="preserve"> to submit at least one of the following—discussion forum post, quiz, homework, or writing assignment, </w:t>
      </w:r>
      <w:r w:rsidRPr="003F75F8">
        <w:rPr>
          <w:i/>
          <w:iCs/>
          <w:sz w:val="20"/>
          <w:szCs w:val="20"/>
          <w:u w:val="single"/>
        </w:rPr>
        <w:t xml:space="preserve">by the due date to be considered in attendance for the week (please see attendance section). You can't just log in to </w:t>
      </w:r>
      <w:r>
        <w:rPr>
          <w:i/>
          <w:iCs/>
          <w:sz w:val="20"/>
          <w:szCs w:val="20"/>
          <w:u w:val="single"/>
        </w:rPr>
        <w:t>Canvas</w:t>
      </w:r>
      <w:r w:rsidRPr="003F75F8">
        <w:rPr>
          <w:i/>
          <w:iCs/>
          <w:sz w:val="20"/>
          <w:szCs w:val="20"/>
          <w:u w:val="single"/>
        </w:rPr>
        <w:t xml:space="preserve"> and have that count as being in attendance.</w:t>
      </w:r>
    </w:p>
    <w:p w14:paraId="415D511A" w14:textId="77777777" w:rsidR="008C3F58" w:rsidRPr="004A1846" w:rsidRDefault="008C3F58" w:rsidP="008C3F58">
      <w:pPr>
        <w:rPr>
          <w:sz w:val="20"/>
          <w:szCs w:val="20"/>
        </w:rPr>
      </w:pPr>
    </w:p>
    <w:p w14:paraId="33FD1AD4" w14:textId="77777777" w:rsidR="008C3F58" w:rsidRDefault="008C3F58" w:rsidP="008C3F58">
      <w:pPr>
        <w:ind w:left="15"/>
        <w:rPr>
          <w:sz w:val="20"/>
          <w:szCs w:val="20"/>
        </w:rPr>
      </w:pPr>
      <w:r>
        <w:rPr>
          <w:sz w:val="20"/>
          <w:szCs w:val="20"/>
        </w:rPr>
        <w:t xml:space="preserve">Here is the course schedule of assignments.  </w:t>
      </w:r>
      <w:r>
        <w:rPr>
          <w:b/>
          <w:sz w:val="20"/>
          <w:szCs w:val="20"/>
        </w:rPr>
        <w:t>It is very important that students keep up with the assignment deadlines.</w:t>
      </w:r>
      <w:r>
        <w:rPr>
          <w:sz w:val="20"/>
          <w:szCs w:val="20"/>
        </w:rPr>
        <w:t xml:space="preserve"> </w:t>
      </w:r>
    </w:p>
    <w:p w14:paraId="0FFAFC54" w14:textId="594211AA" w:rsidR="008C3F58" w:rsidRPr="001066FA" w:rsidRDefault="00105811" w:rsidP="00105811">
      <w:pPr>
        <w:pStyle w:val="Heading2"/>
      </w:pPr>
      <w:r>
        <w:lastRenderedPageBreak/>
        <w:t>Course Calendar</w:t>
      </w:r>
      <w:r w:rsidR="008F459A">
        <w:t xml:space="preserve"> June 4-July 30</w:t>
      </w:r>
    </w:p>
    <w:p w14:paraId="2AAED6AB" w14:textId="77777777" w:rsidR="008C3F58" w:rsidRPr="00435D6C" w:rsidRDefault="008C3F58" w:rsidP="008C3F58">
      <w:pPr>
        <w:tabs>
          <w:tab w:val="clear" w:pos="720"/>
        </w:tabs>
        <w:suppressAutoHyphens w:val="0"/>
        <w:spacing w:line="240" w:lineRule="auto"/>
        <w:rPr>
          <w:rFonts w:ascii="Times New Roman" w:hAnsi="Times New Roman" w:cs="Times New Roman"/>
          <w:color w:val="auto"/>
          <w:kern w:val="0"/>
        </w:rPr>
      </w:pPr>
      <w:r w:rsidRPr="001066FA">
        <w:rPr>
          <w:kern w:val="0"/>
          <w:sz w:val="22"/>
          <w:szCs w:val="22"/>
        </w:rPr>
        <w:t xml:space="preserve"> </w:t>
      </w:r>
    </w:p>
    <w:tbl>
      <w:tblPr>
        <w:tblStyle w:val="PlainTable5"/>
        <w:tblW w:w="0" w:type="auto"/>
        <w:tblLook w:val="04A0" w:firstRow="1" w:lastRow="0" w:firstColumn="1" w:lastColumn="0" w:noHBand="0" w:noVBand="1"/>
      </w:tblPr>
      <w:tblGrid>
        <w:gridCol w:w="1260"/>
        <w:gridCol w:w="4124"/>
        <w:gridCol w:w="3976"/>
      </w:tblGrid>
      <w:tr w:rsidR="008C3F58" w:rsidRPr="00435D6C" w14:paraId="1B91C777" w14:textId="77777777" w:rsidTr="00021CE0">
        <w:trPr>
          <w:cnfStyle w:val="100000000000" w:firstRow="1" w:lastRow="0" w:firstColumn="0" w:lastColumn="0" w:oddVBand="0" w:evenVBand="0" w:oddHBand="0" w:evenHBand="0" w:firstRowFirstColumn="0" w:firstRowLastColumn="0" w:lastRowFirstColumn="0" w:lastRowLastColumn="0"/>
          <w:trHeight w:val="680"/>
        </w:trPr>
        <w:tc>
          <w:tcPr>
            <w:cnfStyle w:val="001000000100" w:firstRow="0" w:lastRow="0" w:firstColumn="1" w:lastColumn="0" w:oddVBand="0" w:evenVBand="0" w:oddHBand="0" w:evenHBand="0" w:firstRowFirstColumn="1" w:firstRowLastColumn="0" w:lastRowFirstColumn="0" w:lastRowLastColumn="0"/>
            <w:tcW w:w="1260" w:type="dxa"/>
            <w:hideMark/>
          </w:tcPr>
          <w:p w14:paraId="106E21C9" w14:textId="77777777" w:rsidR="008C3F58" w:rsidRPr="00435D6C" w:rsidRDefault="008C3F58" w:rsidP="00C8601D">
            <w:pPr>
              <w:tabs>
                <w:tab w:val="clear" w:pos="720"/>
              </w:tabs>
              <w:suppressAutoHyphens w:val="0"/>
              <w:spacing w:line="240" w:lineRule="auto"/>
              <w:rPr>
                <w:rFonts w:ascii="Times New Roman" w:hAnsi="Times New Roman" w:cs="Times New Roman"/>
                <w:color w:val="auto"/>
                <w:kern w:val="0"/>
              </w:rPr>
            </w:pPr>
            <w:r w:rsidRPr="00435D6C">
              <w:rPr>
                <w:kern w:val="0"/>
                <w:sz w:val="22"/>
                <w:szCs w:val="22"/>
              </w:rPr>
              <w:t>Module Begins</w:t>
            </w:r>
          </w:p>
        </w:tc>
        <w:tc>
          <w:tcPr>
            <w:tcW w:w="4124" w:type="dxa"/>
            <w:hideMark/>
          </w:tcPr>
          <w:p w14:paraId="6C12D051" w14:textId="77777777" w:rsidR="008C3F58" w:rsidRPr="00435D6C" w:rsidRDefault="008C3F58" w:rsidP="00C8601D">
            <w:pPr>
              <w:tabs>
                <w:tab w:val="clear" w:pos="720"/>
              </w:tabs>
              <w:suppressAutoHyphens w:val="0"/>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sidRPr="00435D6C">
              <w:rPr>
                <w:kern w:val="0"/>
                <w:sz w:val="22"/>
                <w:szCs w:val="22"/>
              </w:rPr>
              <w:t xml:space="preserve">Assigned Chapter </w:t>
            </w:r>
            <w:proofErr w:type="gramStart"/>
            <w:r w:rsidRPr="00435D6C">
              <w:rPr>
                <w:kern w:val="0"/>
                <w:sz w:val="22"/>
                <w:szCs w:val="22"/>
              </w:rPr>
              <w:t>To</w:t>
            </w:r>
            <w:proofErr w:type="gramEnd"/>
            <w:r w:rsidRPr="00435D6C">
              <w:rPr>
                <w:kern w:val="0"/>
                <w:sz w:val="22"/>
                <w:szCs w:val="22"/>
              </w:rPr>
              <w:t xml:space="preserve"> Read</w:t>
            </w:r>
          </w:p>
        </w:tc>
        <w:tc>
          <w:tcPr>
            <w:tcW w:w="0" w:type="auto"/>
            <w:hideMark/>
          </w:tcPr>
          <w:p w14:paraId="28CEAB63" w14:textId="77777777" w:rsidR="008C3F58" w:rsidRPr="00435D6C" w:rsidRDefault="008C3F58" w:rsidP="00C8601D">
            <w:pPr>
              <w:tabs>
                <w:tab w:val="clear" w:pos="720"/>
              </w:tabs>
              <w:suppressAutoHyphens w:val="0"/>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sidRPr="00435D6C">
              <w:rPr>
                <w:kern w:val="0"/>
                <w:sz w:val="22"/>
                <w:szCs w:val="22"/>
              </w:rPr>
              <w:t>Assignments &amp; Due Dates</w:t>
            </w:r>
          </w:p>
        </w:tc>
      </w:tr>
      <w:tr w:rsidR="008C3F58" w:rsidRPr="00435D6C" w14:paraId="1E1614E3" w14:textId="77777777" w:rsidTr="00021CE0">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1260" w:type="dxa"/>
            <w:hideMark/>
          </w:tcPr>
          <w:p w14:paraId="429DD32F" w14:textId="67239C3D" w:rsidR="008C3F58" w:rsidRPr="00435D6C" w:rsidRDefault="005320D2" w:rsidP="00C8601D">
            <w:pPr>
              <w:tabs>
                <w:tab w:val="clear" w:pos="720"/>
              </w:tabs>
              <w:suppressAutoHyphens w:val="0"/>
              <w:spacing w:line="240" w:lineRule="auto"/>
              <w:rPr>
                <w:rFonts w:ascii="Times New Roman" w:hAnsi="Times New Roman" w:cs="Times New Roman"/>
                <w:color w:val="auto"/>
                <w:kern w:val="0"/>
              </w:rPr>
            </w:pPr>
            <w:r>
              <w:rPr>
                <w:kern w:val="0"/>
              </w:rPr>
              <w:t>6/4</w:t>
            </w:r>
          </w:p>
        </w:tc>
        <w:tc>
          <w:tcPr>
            <w:tcW w:w="4124" w:type="dxa"/>
            <w:hideMark/>
          </w:tcPr>
          <w:p w14:paraId="3BBB7955" w14:textId="77777777" w:rsidR="008C3F58" w:rsidRPr="00435D6C"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sidRPr="00435D6C">
              <w:rPr>
                <w:kern w:val="0"/>
                <w:sz w:val="22"/>
                <w:szCs w:val="22"/>
              </w:rPr>
              <w:t>Introductory Module</w:t>
            </w:r>
          </w:p>
        </w:tc>
        <w:tc>
          <w:tcPr>
            <w:tcW w:w="0" w:type="auto"/>
            <w:hideMark/>
          </w:tcPr>
          <w:p w14:paraId="222A81C1" w14:textId="2937F051" w:rsidR="008C3F58" w:rsidRPr="00435D6C"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sidRPr="00435D6C">
              <w:rPr>
                <w:kern w:val="0"/>
                <w:sz w:val="22"/>
                <w:szCs w:val="22"/>
              </w:rPr>
              <w:t xml:space="preserve">1.  Course Syllabus Assignment </w:t>
            </w:r>
            <w:r w:rsidR="005320D2">
              <w:rPr>
                <w:kern w:val="0"/>
                <w:sz w:val="22"/>
                <w:szCs w:val="22"/>
              </w:rPr>
              <w:t>6/11</w:t>
            </w:r>
          </w:p>
          <w:p w14:paraId="661FAAD9" w14:textId="124D751B" w:rsidR="008C3F58"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kern w:val="0"/>
                <w:sz w:val="22"/>
                <w:szCs w:val="22"/>
              </w:rPr>
            </w:pPr>
            <w:r w:rsidRPr="00435D6C">
              <w:rPr>
                <w:kern w:val="0"/>
                <w:sz w:val="22"/>
                <w:szCs w:val="22"/>
              </w:rPr>
              <w:t xml:space="preserve">2.  Introductory Discussion Forum </w:t>
            </w:r>
            <w:r w:rsidR="005320D2">
              <w:rPr>
                <w:kern w:val="0"/>
                <w:sz w:val="22"/>
                <w:szCs w:val="22"/>
              </w:rPr>
              <w:t>6/11</w:t>
            </w:r>
          </w:p>
          <w:p w14:paraId="53C094B7" w14:textId="1E3B3691" w:rsidR="00EF5DDD" w:rsidRPr="00EF5DDD" w:rsidRDefault="00EF5DDD"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sz w:val="20"/>
                <w:szCs w:val="20"/>
              </w:rPr>
            </w:pPr>
            <w:r w:rsidRPr="00EF5DDD">
              <w:rPr>
                <w:kern w:val="0"/>
                <w:sz w:val="20"/>
                <w:szCs w:val="20"/>
              </w:rPr>
              <w:t xml:space="preserve">3.  </w:t>
            </w:r>
            <w:proofErr w:type="spellStart"/>
            <w:r w:rsidRPr="003F1B25">
              <w:rPr>
                <w:kern w:val="0"/>
                <w:sz w:val="22"/>
                <w:szCs w:val="22"/>
              </w:rPr>
              <w:t>Honorlock</w:t>
            </w:r>
            <w:proofErr w:type="spellEnd"/>
            <w:r w:rsidRPr="003F1B25">
              <w:rPr>
                <w:kern w:val="0"/>
                <w:sz w:val="22"/>
                <w:szCs w:val="22"/>
              </w:rPr>
              <w:t xml:space="preserve"> practice quiz</w:t>
            </w:r>
            <w:r w:rsidR="004D349A">
              <w:rPr>
                <w:kern w:val="0"/>
                <w:sz w:val="20"/>
                <w:szCs w:val="20"/>
              </w:rPr>
              <w:t xml:space="preserve"> </w:t>
            </w:r>
            <w:r w:rsidR="0095403F">
              <w:rPr>
                <w:kern w:val="0"/>
                <w:sz w:val="22"/>
                <w:szCs w:val="22"/>
              </w:rPr>
              <w:t>6/11</w:t>
            </w:r>
          </w:p>
        </w:tc>
      </w:tr>
      <w:tr w:rsidR="008C3F58" w:rsidRPr="00435D6C" w14:paraId="03648009" w14:textId="77777777" w:rsidTr="00021CE0">
        <w:trPr>
          <w:trHeight w:val="680"/>
        </w:trPr>
        <w:tc>
          <w:tcPr>
            <w:cnfStyle w:val="001000000000" w:firstRow="0" w:lastRow="0" w:firstColumn="1" w:lastColumn="0" w:oddVBand="0" w:evenVBand="0" w:oddHBand="0" w:evenHBand="0" w:firstRowFirstColumn="0" w:firstRowLastColumn="0" w:lastRowFirstColumn="0" w:lastRowLastColumn="0"/>
            <w:tcW w:w="1260" w:type="dxa"/>
            <w:hideMark/>
          </w:tcPr>
          <w:p w14:paraId="502C0B3A" w14:textId="41C4E155" w:rsidR="008C3F58" w:rsidRPr="00435D6C" w:rsidRDefault="0095403F" w:rsidP="00C8601D">
            <w:pPr>
              <w:tabs>
                <w:tab w:val="clear" w:pos="720"/>
              </w:tabs>
              <w:suppressAutoHyphens w:val="0"/>
              <w:spacing w:line="240" w:lineRule="auto"/>
              <w:rPr>
                <w:rFonts w:ascii="Times New Roman" w:hAnsi="Times New Roman" w:cs="Times New Roman"/>
                <w:color w:val="auto"/>
                <w:kern w:val="0"/>
              </w:rPr>
            </w:pPr>
            <w:r>
              <w:rPr>
                <w:kern w:val="0"/>
              </w:rPr>
              <w:t>6/4</w:t>
            </w:r>
          </w:p>
        </w:tc>
        <w:tc>
          <w:tcPr>
            <w:tcW w:w="4124" w:type="dxa"/>
            <w:hideMark/>
          </w:tcPr>
          <w:p w14:paraId="44B783D7" w14:textId="3998F410" w:rsidR="008C3F58" w:rsidRPr="00435D6C"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sidRPr="00435D6C">
              <w:rPr>
                <w:kern w:val="0"/>
                <w:sz w:val="22"/>
                <w:szCs w:val="22"/>
              </w:rPr>
              <w:t xml:space="preserve">Chapter 1: </w:t>
            </w:r>
            <w:r w:rsidR="00BA2E03">
              <w:rPr>
                <w:kern w:val="0"/>
                <w:sz w:val="22"/>
                <w:szCs w:val="22"/>
              </w:rPr>
              <w:t>Introduction to the Atmosphere</w:t>
            </w:r>
          </w:p>
        </w:tc>
        <w:tc>
          <w:tcPr>
            <w:tcW w:w="0" w:type="auto"/>
            <w:hideMark/>
          </w:tcPr>
          <w:p w14:paraId="4F49ABCB" w14:textId="53A25F0B" w:rsidR="008C3F58" w:rsidRPr="00435D6C"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sidRPr="00435D6C">
              <w:rPr>
                <w:kern w:val="0"/>
                <w:sz w:val="22"/>
                <w:szCs w:val="22"/>
              </w:rPr>
              <w:t xml:space="preserve">1.  Chapter 1 Discussion Forum </w:t>
            </w:r>
            <w:r w:rsidR="0095403F">
              <w:rPr>
                <w:kern w:val="0"/>
                <w:sz w:val="22"/>
                <w:szCs w:val="22"/>
              </w:rPr>
              <w:t>6/11</w:t>
            </w:r>
          </w:p>
          <w:p w14:paraId="585058AC" w14:textId="008BED32" w:rsidR="008C3F58" w:rsidRPr="00435D6C"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sidRPr="00435D6C">
              <w:rPr>
                <w:kern w:val="0"/>
                <w:sz w:val="22"/>
                <w:szCs w:val="22"/>
              </w:rPr>
              <w:t>2.  </w:t>
            </w:r>
            <w:r w:rsidR="00930B00">
              <w:rPr>
                <w:kern w:val="0"/>
                <w:sz w:val="22"/>
                <w:szCs w:val="22"/>
              </w:rPr>
              <w:t>Chapter</w:t>
            </w:r>
            <w:r w:rsidRPr="00435D6C">
              <w:rPr>
                <w:kern w:val="0"/>
                <w:sz w:val="22"/>
                <w:szCs w:val="22"/>
              </w:rPr>
              <w:t xml:space="preserve"> 1 Homework </w:t>
            </w:r>
            <w:r w:rsidR="0095403F">
              <w:rPr>
                <w:kern w:val="0"/>
                <w:sz w:val="22"/>
                <w:szCs w:val="22"/>
              </w:rPr>
              <w:t>6/11</w:t>
            </w:r>
          </w:p>
          <w:p w14:paraId="1D6694BB" w14:textId="0021410C" w:rsidR="008C3F58" w:rsidRPr="00435D6C"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sidRPr="00435D6C">
              <w:rPr>
                <w:kern w:val="0"/>
                <w:sz w:val="22"/>
                <w:szCs w:val="22"/>
              </w:rPr>
              <w:t>3.  </w:t>
            </w:r>
            <w:r w:rsidR="009A1005">
              <w:rPr>
                <w:kern w:val="0"/>
                <w:sz w:val="22"/>
                <w:szCs w:val="22"/>
              </w:rPr>
              <w:t>Chapter 1 Writing Assignment</w:t>
            </w:r>
            <w:r w:rsidRPr="00435D6C">
              <w:rPr>
                <w:kern w:val="0"/>
                <w:sz w:val="22"/>
                <w:szCs w:val="22"/>
              </w:rPr>
              <w:t xml:space="preserve"> </w:t>
            </w:r>
            <w:r w:rsidR="0095403F">
              <w:rPr>
                <w:kern w:val="0"/>
                <w:sz w:val="22"/>
                <w:szCs w:val="22"/>
              </w:rPr>
              <w:t>6/11</w:t>
            </w:r>
          </w:p>
        </w:tc>
      </w:tr>
      <w:tr w:rsidR="008C3F58" w:rsidRPr="00435D6C" w14:paraId="4DEBDCFB" w14:textId="77777777" w:rsidTr="00021CE0">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260" w:type="dxa"/>
            <w:hideMark/>
          </w:tcPr>
          <w:p w14:paraId="4190924A" w14:textId="70A36836" w:rsidR="008C3F58" w:rsidRPr="00435D6C" w:rsidRDefault="00653F41" w:rsidP="00C8601D">
            <w:pPr>
              <w:tabs>
                <w:tab w:val="clear" w:pos="720"/>
              </w:tabs>
              <w:suppressAutoHyphens w:val="0"/>
              <w:spacing w:line="240" w:lineRule="auto"/>
              <w:rPr>
                <w:rFonts w:ascii="Times New Roman" w:hAnsi="Times New Roman" w:cs="Times New Roman"/>
                <w:color w:val="auto"/>
                <w:kern w:val="0"/>
              </w:rPr>
            </w:pPr>
            <w:r>
              <w:rPr>
                <w:kern w:val="0"/>
                <w:sz w:val="22"/>
                <w:szCs w:val="22"/>
              </w:rPr>
              <w:t>6/11</w:t>
            </w:r>
          </w:p>
        </w:tc>
        <w:tc>
          <w:tcPr>
            <w:tcW w:w="4124" w:type="dxa"/>
            <w:hideMark/>
          </w:tcPr>
          <w:p w14:paraId="6249037D" w14:textId="475E5A65" w:rsidR="008C3F58" w:rsidRPr="00435D6C"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sidRPr="00435D6C">
              <w:rPr>
                <w:kern w:val="0"/>
                <w:sz w:val="22"/>
                <w:szCs w:val="22"/>
              </w:rPr>
              <w:t>Chapter 2:  </w:t>
            </w:r>
            <w:r w:rsidR="00BA2E03">
              <w:rPr>
                <w:kern w:val="0"/>
                <w:sz w:val="22"/>
                <w:szCs w:val="22"/>
              </w:rPr>
              <w:t>Heating Earth’s Surface and Atmosphere</w:t>
            </w:r>
          </w:p>
        </w:tc>
        <w:tc>
          <w:tcPr>
            <w:tcW w:w="0" w:type="auto"/>
            <w:hideMark/>
          </w:tcPr>
          <w:p w14:paraId="2617ADC0" w14:textId="0C6941E9" w:rsidR="008C3F58" w:rsidRPr="00435D6C"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sidRPr="00435D6C">
              <w:rPr>
                <w:kern w:val="0"/>
                <w:sz w:val="22"/>
                <w:szCs w:val="22"/>
              </w:rPr>
              <w:t xml:space="preserve">1.  Chapter </w:t>
            </w:r>
            <w:proofErr w:type="gramStart"/>
            <w:r w:rsidRPr="00435D6C">
              <w:rPr>
                <w:kern w:val="0"/>
                <w:sz w:val="22"/>
                <w:szCs w:val="22"/>
              </w:rPr>
              <w:t>2  Discussion</w:t>
            </w:r>
            <w:proofErr w:type="gramEnd"/>
            <w:r w:rsidRPr="00435D6C">
              <w:rPr>
                <w:kern w:val="0"/>
                <w:sz w:val="22"/>
                <w:szCs w:val="22"/>
              </w:rPr>
              <w:t xml:space="preserve"> Forum Post </w:t>
            </w:r>
            <w:r w:rsidR="00B8681D">
              <w:rPr>
                <w:kern w:val="0"/>
                <w:sz w:val="22"/>
                <w:szCs w:val="22"/>
              </w:rPr>
              <w:t>6/1</w:t>
            </w:r>
            <w:r w:rsidR="00B8681D">
              <w:rPr>
                <w:kern w:val="0"/>
                <w:sz w:val="22"/>
                <w:szCs w:val="22"/>
              </w:rPr>
              <w:t>8</w:t>
            </w:r>
          </w:p>
          <w:p w14:paraId="75716255" w14:textId="1C79958D" w:rsidR="008C3F58" w:rsidRPr="00435D6C"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sidRPr="00435D6C">
              <w:rPr>
                <w:kern w:val="0"/>
                <w:sz w:val="22"/>
                <w:szCs w:val="22"/>
              </w:rPr>
              <w:t>2.  </w:t>
            </w:r>
            <w:r w:rsidR="00930B00">
              <w:rPr>
                <w:kern w:val="0"/>
                <w:sz w:val="22"/>
                <w:szCs w:val="22"/>
              </w:rPr>
              <w:t>Chapter</w:t>
            </w:r>
            <w:r w:rsidRPr="00435D6C">
              <w:rPr>
                <w:kern w:val="0"/>
                <w:sz w:val="22"/>
                <w:szCs w:val="22"/>
              </w:rPr>
              <w:t xml:space="preserve"> 2 </w:t>
            </w:r>
            <w:r w:rsidR="004C55B6">
              <w:rPr>
                <w:kern w:val="0"/>
                <w:sz w:val="22"/>
                <w:szCs w:val="22"/>
              </w:rPr>
              <w:t xml:space="preserve">Writing Assignment </w:t>
            </w:r>
            <w:r w:rsidR="00B8681D">
              <w:rPr>
                <w:kern w:val="0"/>
                <w:sz w:val="22"/>
                <w:szCs w:val="22"/>
              </w:rPr>
              <w:t>6/18</w:t>
            </w:r>
          </w:p>
          <w:p w14:paraId="19D650F1" w14:textId="472C9102" w:rsidR="008C3F58" w:rsidRPr="00435D6C"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sidRPr="00435D6C">
              <w:rPr>
                <w:kern w:val="0"/>
                <w:sz w:val="22"/>
                <w:szCs w:val="22"/>
              </w:rPr>
              <w:t>3.  </w:t>
            </w:r>
            <w:r w:rsidR="00B21590">
              <w:rPr>
                <w:kern w:val="0"/>
                <w:sz w:val="22"/>
                <w:szCs w:val="22"/>
              </w:rPr>
              <w:t xml:space="preserve">Chapter 2 </w:t>
            </w:r>
            <w:r w:rsidR="004C55B6">
              <w:rPr>
                <w:kern w:val="0"/>
                <w:sz w:val="22"/>
                <w:szCs w:val="22"/>
              </w:rPr>
              <w:t xml:space="preserve">Homework </w:t>
            </w:r>
            <w:r w:rsidR="00B8681D">
              <w:rPr>
                <w:kern w:val="0"/>
                <w:sz w:val="22"/>
                <w:szCs w:val="22"/>
              </w:rPr>
              <w:t>6/18</w:t>
            </w:r>
          </w:p>
        </w:tc>
      </w:tr>
      <w:tr w:rsidR="008C3F58" w:rsidRPr="00435D6C" w14:paraId="6686E3AE" w14:textId="77777777" w:rsidTr="00021CE0">
        <w:trPr>
          <w:trHeight w:val="1260"/>
        </w:trPr>
        <w:tc>
          <w:tcPr>
            <w:cnfStyle w:val="001000000000" w:firstRow="0" w:lastRow="0" w:firstColumn="1" w:lastColumn="0" w:oddVBand="0" w:evenVBand="0" w:oddHBand="0" w:evenHBand="0" w:firstRowFirstColumn="0" w:firstRowLastColumn="0" w:lastRowFirstColumn="0" w:lastRowLastColumn="0"/>
            <w:tcW w:w="1260" w:type="dxa"/>
            <w:hideMark/>
          </w:tcPr>
          <w:p w14:paraId="6C896232" w14:textId="3CF008A8" w:rsidR="008C3F58" w:rsidRPr="00435D6C" w:rsidRDefault="00653F41" w:rsidP="00C8601D">
            <w:pPr>
              <w:tabs>
                <w:tab w:val="clear" w:pos="720"/>
              </w:tabs>
              <w:suppressAutoHyphens w:val="0"/>
              <w:spacing w:line="240" w:lineRule="auto"/>
              <w:rPr>
                <w:rFonts w:ascii="Times New Roman" w:hAnsi="Times New Roman" w:cs="Times New Roman"/>
                <w:color w:val="auto"/>
                <w:kern w:val="0"/>
              </w:rPr>
            </w:pPr>
            <w:r>
              <w:rPr>
                <w:kern w:val="0"/>
                <w:sz w:val="22"/>
                <w:szCs w:val="22"/>
              </w:rPr>
              <w:t>6/11</w:t>
            </w:r>
          </w:p>
        </w:tc>
        <w:tc>
          <w:tcPr>
            <w:tcW w:w="4124" w:type="dxa"/>
            <w:hideMark/>
          </w:tcPr>
          <w:p w14:paraId="6D891046" w14:textId="7525F2F6" w:rsidR="008C3F58" w:rsidRPr="00435D6C"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sidRPr="00435D6C">
              <w:rPr>
                <w:kern w:val="0"/>
                <w:sz w:val="22"/>
                <w:szCs w:val="22"/>
              </w:rPr>
              <w:t>Chapter 3:  </w:t>
            </w:r>
            <w:r w:rsidR="00BA2E03">
              <w:rPr>
                <w:kern w:val="0"/>
                <w:sz w:val="22"/>
                <w:szCs w:val="22"/>
              </w:rPr>
              <w:t xml:space="preserve"> </w:t>
            </w:r>
            <w:r w:rsidRPr="00435D6C">
              <w:rPr>
                <w:kern w:val="0"/>
                <w:sz w:val="22"/>
                <w:szCs w:val="22"/>
              </w:rPr>
              <w:t>Temperature</w:t>
            </w:r>
          </w:p>
        </w:tc>
        <w:tc>
          <w:tcPr>
            <w:tcW w:w="0" w:type="auto"/>
            <w:hideMark/>
          </w:tcPr>
          <w:p w14:paraId="3E422DDD" w14:textId="5978C047" w:rsidR="008C3F58"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kern w:val="0"/>
                <w:sz w:val="22"/>
                <w:szCs w:val="22"/>
              </w:rPr>
            </w:pPr>
            <w:r w:rsidRPr="00435D6C">
              <w:rPr>
                <w:kern w:val="0"/>
                <w:sz w:val="22"/>
                <w:szCs w:val="22"/>
              </w:rPr>
              <w:t xml:space="preserve">1.  Chapter 3 Discussion Forum Post </w:t>
            </w:r>
            <w:r w:rsidR="00B8681D">
              <w:rPr>
                <w:kern w:val="0"/>
                <w:sz w:val="22"/>
                <w:szCs w:val="22"/>
              </w:rPr>
              <w:t>6/18</w:t>
            </w:r>
          </w:p>
          <w:p w14:paraId="2CB1D0D7" w14:textId="18FD5129" w:rsidR="004C55B6" w:rsidRPr="00435D6C" w:rsidRDefault="004C55B6"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Pr>
                <w:kern w:val="0"/>
                <w:sz w:val="22"/>
                <w:szCs w:val="22"/>
              </w:rPr>
              <w:t xml:space="preserve">2. </w:t>
            </w:r>
            <w:r w:rsidRPr="003F1B25">
              <w:rPr>
                <w:kern w:val="0"/>
                <w:sz w:val="22"/>
                <w:szCs w:val="22"/>
              </w:rPr>
              <w:t>Chapter 3 Writing Assignment</w:t>
            </w:r>
            <w:r>
              <w:rPr>
                <w:kern w:val="0"/>
                <w:sz w:val="22"/>
                <w:szCs w:val="22"/>
              </w:rPr>
              <w:t xml:space="preserve"> </w:t>
            </w:r>
            <w:r w:rsidR="00B8681D">
              <w:rPr>
                <w:kern w:val="0"/>
                <w:sz w:val="22"/>
                <w:szCs w:val="22"/>
              </w:rPr>
              <w:t>6/18</w:t>
            </w:r>
          </w:p>
          <w:p w14:paraId="0BE64870" w14:textId="4EA12B99" w:rsidR="008C3F58" w:rsidRPr="00435D6C" w:rsidRDefault="004C55B6"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Pr>
                <w:kern w:val="0"/>
                <w:sz w:val="22"/>
                <w:szCs w:val="22"/>
              </w:rPr>
              <w:t>3</w:t>
            </w:r>
            <w:r w:rsidR="008C3F58" w:rsidRPr="00435D6C">
              <w:rPr>
                <w:kern w:val="0"/>
                <w:sz w:val="22"/>
                <w:szCs w:val="22"/>
              </w:rPr>
              <w:t>.  Quiz 1 Chapters 1 &amp; 2</w:t>
            </w:r>
            <w:r w:rsidR="00AE0674">
              <w:rPr>
                <w:kern w:val="0"/>
                <w:sz w:val="22"/>
                <w:szCs w:val="22"/>
              </w:rPr>
              <w:t xml:space="preserve"> </w:t>
            </w:r>
            <w:r w:rsidR="00B8681D">
              <w:rPr>
                <w:kern w:val="0"/>
                <w:sz w:val="22"/>
                <w:szCs w:val="22"/>
              </w:rPr>
              <w:t>6/18</w:t>
            </w:r>
          </w:p>
          <w:p w14:paraId="1C75994D" w14:textId="16AABAFE" w:rsidR="00EF5DDD" w:rsidRPr="004C55B6" w:rsidRDefault="004C55B6"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kern w:val="0"/>
                <w:sz w:val="22"/>
                <w:szCs w:val="22"/>
              </w:rPr>
            </w:pPr>
            <w:r>
              <w:rPr>
                <w:kern w:val="0"/>
                <w:sz w:val="22"/>
                <w:szCs w:val="22"/>
              </w:rPr>
              <w:t>4</w:t>
            </w:r>
            <w:r w:rsidR="008C3F58" w:rsidRPr="00435D6C">
              <w:rPr>
                <w:kern w:val="0"/>
                <w:sz w:val="22"/>
                <w:szCs w:val="22"/>
              </w:rPr>
              <w:t>.  </w:t>
            </w:r>
            <w:r w:rsidR="00930B00">
              <w:rPr>
                <w:kern w:val="0"/>
                <w:sz w:val="22"/>
                <w:szCs w:val="22"/>
              </w:rPr>
              <w:t>Chapter</w:t>
            </w:r>
            <w:r w:rsidR="008C3F58" w:rsidRPr="00435D6C">
              <w:rPr>
                <w:kern w:val="0"/>
                <w:sz w:val="22"/>
                <w:szCs w:val="22"/>
              </w:rPr>
              <w:t xml:space="preserve"> 3 Homework </w:t>
            </w:r>
            <w:r w:rsidR="00B8681D">
              <w:rPr>
                <w:kern w:val="0"/>
                <w:sz w:val="22"/>
                <w:szCs w:val="22"/>
              </w:rPr>
              <w:t>6/18</w:t>
            </w:r>
          </w:p>
        </w:tc>
      </w:tr>
      <w:tr w:rsidR="008C3F58" w:rsidRPr="00435D6C" w14:paraId="486188DF" w14:textId="77777777" w:rsidTr="00021CE0">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260" w:type="dxa"/>
            <w:hideMark/>
          </w:tcPr>
          <w:p w14:paraId="5FD979B4" w14:textId="30053BDF" w:rsidR="008C3F58" w:rsidRPr="00435D6C" w:rsidRDefault="004C442D" w:rsidP="00C8601D">
            <w:pPr>
              <w:tabs>
                <w:tab w:val="clear" w:pos="720"/>
              </w:tabs>
              <w:suppressAutoHyphens w:val="0"/>
              <w:spacing w:line="240" w:lineRule="auto"/>
              <w:rPr>
                <w:rFonts w:ascii="Times New Roman" w:hAnsi="Times New Roman" w:cs="Times New Roman"/>
                <w:color w:val="auto"/>
                <w:kern w:val="0"/>
              </w:rPr>
            </w:pPr>
            <w:r>
              <w:rPr>
                <w:kern w:val="0"/>
                <w:sz w:val="22"/>
                <w:szCs w:val="22"/>
              </w:rPr>
              <w:t>6/18</w:t>
            </w:r>
          </w:p>
        </w:tc>
        <w:tc>
          <w:tcPr>
            <w:tcW w:w="4124" w:type="dxa"/>
            <w:hideMark/>
          </w:tcPr>
          <w:p w14:paraId="351ED305" w14:textId="5F401C64" w:rsidR="008C3F58" w:rsidRPr="00435D6C"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sidRPr="00435D6C">
              <w:rPr>
                <w:kern w:val="0"/>
                <w:sz w:val="22"/>
                <w:szCs w:val="22"/>
              </w:rPr>
              <w:t>Chapter 4:  </w:t>
            </w:r>
            <w:r w:rsidR="00BA2E03">
              <w:rPr>
                <w:kern w:val="0"/>
                <w:sz w:val="22"/>
                <w:szCs w:val="22"/>
              </w:rPr>
              <w:t>Moisture and Atmospheric Stability</w:t>
            </w:r>
          </w:p>
        </w:tc>
        <w:tc>
          <w:tcPr>
            <w:tcW w:w="0" w:type="auto"/>
            <w:hideMark/>
          </w:tcPr>
          <w:p w14:paraId="7A923E7B" w14:textId="73AF638D" w:rsidR="008C3F58" w:rsidRPr="00435D6C"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sidRPr="00435D6C">
              <w:rPr>
                <w:kern w:val="0"/>
                <w:sz w:val="22"/>
                <w:szCs w:val="22"/>
              </w:rPr>
              <w:t xml:space="preserve">1.  Chapter 4 Discussion Forum Post </w:t>
            </w:r>
            <w:r w:rsidR="004C442D">
              <w:rPr>
                <w:kern w:val="0"/>
                <w:sz w:val="22"/>
                <w:szCs w:val="22"/>
              </w:rPr>
              <w:t>6/25</w:t>
            </w:r>
          </w:p>
          <w:p w14:paraId="5773E274" w14:textId="4CAD6273" w:rsidR="008C3F58" w:rsidRPr="00435D6C"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sidRPr="00435D6C">
              <w:rPr>
                <w:kern w:val="0"/>
                <w:sz w:val="22"/>
                <w:szCs w:val="22"/>
              </w:rPr>
              <w:t>2.  </w:t>
            </w:r>
            <w:r w:rsidR="00021CE0">
              <w:rPr>
                <w:kern w:val="0"/>
                <w:sz w:val="22"/>
                <w:szCs w:val="22"/>
              </w:rPr>
              <w:t xml:space="preserve">Chapter 4 Writing Assignment </w:t>
            </w:r>
            <w:r w:rsidR="004C442D">
              <w:rPr>
                <w:kern w:val="0"/>
                <w:sz w:val="22"/>
                <w:szCs w:val="22"/>
              </w:rPr>
              <w:t>6/25</w:t>
            </w:r>
          </w:p>
          <w:p w14:paraId="13C35A07" w14:textId="409AA756" w:rsidR="008C3F58" w:rsidRPr="00435D6C"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sidRPr="00435D6C">
              <w:rPr>
                <w:kern w:val="0"/>
                <w:sz w:val="22"/>
                <w:szCs w:val="22"/>
              </w:rPr>
              <w:t xml:space="preserve">3. </w:t>
            </w:r>
            <w:r w:rsidR="00930B00">
              <w:rPr>
                <w:kern w:val="0"/>
                <w:sz w:val="22"/>
                <w:szCs w:val="22"/>
              </w:rPr>
              <w:t>Chapter</w:t>
            </w:r>
            <w:r w:rsidRPr="00435D6C">
              <w:rPr>
                <w:kern w:val="0"/>
                <w:sz w:val="22"/>
                <w:szCs w:val="22"/>
              </w:rPr>
              <w:t xml:space="preserve"> 4 Homework</w:t>
            </w:r>
            <w:r w:rsidR="00AE0674">
              <w:rPr>
                <w:kern w:val="0"/>
                <w:sz w:val="22"/>
                <w:szCs w:val="22"/>
              </w:rPr>
              <w:t xml:space="preserve"> </w:t>
            </w:r>
            <w:r w:rsidR="004C442D">
              <w:rPr>
                <w:kern w:val="0"/>
                <w:sz w:val="22"/>
                <w:szCs w:val="22"/>
              </w:rPr>
              <w:t>6/25</w:t>
            </w:r>
          </w:p>
        </w:tc>
      </w:tr>
      <w:tr w:rsidR="008C3F58" w:rsidRPr="00435D6C" w14:paraId="194B1884" w14:textId="77777777" w:rsidTr="00021CE0">
        <w:trPr>
          <w:trHeight w:val="1160"/>
        </w:trPr>
        <w:tc>
          <w:tcPr>
            <w:cnfStyle w:val="001000000000" w:firstRow="0" w:lastRow="0" w:firstColumn="1" w:lastColumn="0" w:oddVBand="0" w:evenVBand="0" w:oddHBand="0" w:evenHBand="0" w:firstRowFirstColumn="0" w:firstRowLastColumn="0" w:lastRowFirstColumn="0" w:lastRowLastColumn="0"/>
            <w:tcW w:w="1260" w:type="dxa"/>
            <w:hideMark/>
          </w:tcPr>
          <w:p w14:paraId="60CCB40B" w14:textId="7B834B9E" w:rsidR="008C3F58" w:rsidRPr="00FC3CF6" w:rsidRDefault="00AE0674" w:rsidP="00AE0674">
            <w:pPr>
              <w:tabs>
                <w:tab w:val="clear" w:pos="720"/>
              </w:tabs>
              <w:suppressAutoHyphens w:val="0"/>
              <w:spacing w:line="240" w:lineRule="auto"/>
              <w:jc w:val="center"/>
              <w:rPr>
                <w:rFonts w:ascii="Times New Roman" w:hAnsi="Times New Roman" w:cs="Times New Roman"/>
                <w:color w:val="auto"/>
                <w:kern w:val="0"/>
              </w:rPr>
            </w:pPr>
            <w:r w:rsidRPr="00FC3CF6">
              <w:rPr>
                <w:kern w:val="0"/>
              </w:rPr>
              <w:t xml:space="preserve">   </w:t>
            </w:r>
            <w:r w:rsidR="006C0505" w:rsidRPr="00FC3CF6">
              <w:rPr>
                <w:kern w:val="0"/>
              </w:rPr>
              <w:t xml:space="preserve">    </w:t>
            </w:r>
            <w:r w:rsidR="00E735FF">
              <w:rPr>
                <w:kern w:val="0"/>
                <w:sz w:val="22"/>
                <w:szCs w:val="22"/>
              </w:rPr>
              <w:t>6/18</w:t>
            </w:r>
          </w:p>
        </w:tc>
        <w:tc>
          <w:tcPr>
            <w:tcW w:w="4124" w:type="dxa"/>
            <w:hideMark/>
          </w:tcPr>
          <w:p w14:paraId="2823EC74" w14:textId="5B6057E3" w:rsidR="008C3F58" w:rsidRPr="00435D6C"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sidRPr="00435D6C">
              <w:rPr>
                <w:kern w:val="0"/>
                <w:sz w:val="22"/>
                <w:szCs w:val="22"/>
              </w:rPr>
              <w:t>Chapter 5:  </w:t>
            </w:r>
            <w:r w:rsidR="00BA2E03">
              <w:rPr>
                <w:kern w:val="0"/>
                <w:sz w:val="22"/>
                <w:szCs w:val="22"/>
              </w:rPr>
              <w:t>Forms of Condensation and Precipitation</w:t>
            </w:r>
          </w:p>
        </w:tc>
        <w:tc>
          <w:tcPr>
            <w:tcW w:w="0" w:type="auto"/>
            <w:hideMark/>
          </w:tcPr>
          <w:p w14:paraId="0532EB8C" w14:textId="0F90980F" w:rsidR="008C3F58" w:rsidRPr="00435D6C"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sidRPr="00435D6C">
              <w:rPr>
                <w:kern w:val="0"/>
                <w:sz w:val="22"/>
                <w:szCs w:val="22"/>
              </w:rPr>
              <w:t xml:space="preserve">1.  Chapter 5 Discussion Forum Post </w:t>
            </w:r>
            <w:r w:rsidR="00E735FF">
              <w:rPr>
                <w:kern w:val="0"/>
                <w:sz w:val="22"/>
                <w:szCs w:val="22"/>
              </w:rPr>
              <w:t>6/25</w:t>
            </w:r>
          </w:p>
          <w:p w14:paraId="1DA21586" w14:textId="0A773EAF" w:rsidR="00F958A2"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kern w:val="0"/>
                <w:sz w:val="22"/>
                <w:szCs w:val="22"/>
              </w:rPr>
            </w:pPr>
            <w:r w:rsidRPr="00435D6C">
              <w:rPr>
                <w:kern w:val="0"/>
                <w:sz w:val="22"/>
                <w:szCs w:val="22"/>
              </w:rPr>
              <w:t>2.  </w:t>
            </w:r>
            <w:r w:rsidR="00F958A2">
              <w:rPr>
                <w:kern w:val="0"/>
                <w:sz w:val="22"/>
                <w:szCs w:val="22"/>
              </w:rPr>
              <w:t xml:space="preserve">Chapter 5 Writing Assignment </w:t>
            </w:r>
            <w:r w:rsidR="00E735FF">
              <w:rPr>
                <w:kern w:val="0"/>
                <w:sz w:val="22"/>
                <w:szCs w:val="22"/>
              </w:rPr>
              <w:t>6/25</w:t>
            </w:r>
          </w:p>
          <w:p w14:paraId="0D82FF54" w14:textId="42A10191" w:rsidR="008C3F58" w:rsidRPr="00435D6C" w:rsidRDefault="00F958A2"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Pr>
                <w:kern w:val="0"/>
                <w:sz w:val="22"/>
                <w:szCs w:val="22"/>
              </w:rPr>
              <w:t xml:space="preserve">3. </w:t>
            </w:r>
            <w:r w:rsidR="008C3F58" w:rsidRPr="00435D6C">
              <w:rPr>
                <w:kern w:val="0"/>
                <w:sz w:val="22"/>
                <w:szCs w:val="22"/>
              </w:rPr>
              <w:t xml:space="preserve">Quiz 2 Chapters 3 &amp; 4 </w:t>
            </w:r>
            <w:r w:rsidR="00E735FF">
              <w:rPr>
                <w:kern w:val="0"/>
                <w:sz w:val="22"/>
                <w:szCs w:val="22"/>
              </w:rPr>
              <w:t>6/25</w:t>
            </w:r>
          </w:p>
          <w:p w14:paraId="464D29D8" w14:textId="04CC7245" w:rsidR="008C3F58" w:rsidRPr="00435D6C" w:rsidRDefault="00F958A2"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Pr>
                <w:kern w:val="0"/>
                <w:sz w:val="22"/>
                <w:szCs w:val="22"/>
              </w:rPr>
              <w:t>4</w:t>
            </w:r>
            <w:r w:rsidR="008C3F58" w:rsidRPr="00435D6C">
              <w:rPr>
                <w:kern w:val="0"/>
                <w:sz w:val="22"/>
                <w:szCs w:val="22"/>
              </w:rPr>
              <w:t>.  </w:t>
            </w:r>
            <w:r w:rsidR="00930B00">
              <w:rPr>
                <w:kern w:val="0"/>
                <w:sz w:val="22"/>
                <w:szCs w:val="22"/>
              </w:rPr>
              <w:t>Chapter</w:t>
            </w:r>
            <w:r w:rsidR="008C3F58" w:rsidRPr="00435D6C">
              <w:rPr>
                <w:kern w:val="0"/>
                <w:sz w:val="22"/>
                <w:szCs w:val="22"/>
              </w:rPr>
              <w:t xml:space="preserve"> </w:t>
            </w:r>
            <w:proofErr w:type="gramStart"/>
            <w:r w:rsidR="008C3F58" w:rsidRPr="00435D6C">
              <w:rPr>
                <w:kern w:val="0"/>
                <w:sz w:val="22"/>
                <w:szCs w:val="22"/>
              </w:rPr>
              <w:t>5  Homework</w:t>
            </w:r>
            <w:proofErr w:type="gramEnd"/>
            <w:r w:rsidR="008C3F58" w:rsidRPr="00435D6C">
              <w:rPr>
                <w:kern w:val="0"/>
                <w:sz w:val="22"/>
                <w:szCs w:val="22"/>
              </w:rPr>
              <w:t xml:space="preserve"> </w:t>
            </w:r>
            <w:r w:rsidR="00E735FF">
              <w:rPr>
                <w:kern w:val="0"/>
                <w:sz w:val="22"/>
                <w:szCs w:val="22"/>
              </w:rPr>
              <w:t>6/25</w:t>
            </w:r>
          </w:p>
        </w:tc>
      </w:tr>
      <w:tr w:rsidR="008C3F58" w:rsidRPr="00435D6C" w14:paraId="0666C52C" w14:textId="77777777" w:rsidTr="00021CE0">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1260" w:type="dxa"/>
            <w:hideMark/>
          </w:tcPr>
          <w:p w14:paraId="70F839A5" w14:textId="1EB1E0EF" w:rsidR="008C3F58" w:rsidRPr="00435D6C" w:rsidRDefault="00E735FF" w:rsidP="00C8601D">
            <w:pPr>
              <w:tabs>
                <w:tab w:val="clear" w:pos="720"/>
              </w:tabs>
              <w:suppressAutoHyphens w:val="0"/>
              <w:spacing w:line="240" w:lineRule="auto"/>
              <w:rPr>
                <w:rFonts w:ascii="Times New Roman" w:hAnsi="Times New Roman" w:cs="Times New Roman"/>
                <w:color w:val="auto"/>
                <w:kern w:val="0"/>
              </w:rPr>
            </w:pPr>
            <w:r>
              <w:rPr>
                <w:kern w:val="0"/>
                <w:sz w:val="22"/>
                <w:szCs w:val="22"/>
              </w:rPr>
              <w:t>6/25</w:t>
            </w:r>
          </w:p>
        </w:tc>
        <w:tc>
          <w:tcPr>
            <w:tcW w:w="4124" w:type="dxa"/>
            <w:hideMark/>
          </w:tcPr>
          <w:p w14:paraId="7DC869E5" w14:textId="77777777" w:rsidR="008C3F58" w:rsidRPr="00435D6C"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sidRPr="00435D6C">
              <w:rPr>
                <w:kern w:val="0"/>
                <w:sz w:val="22"/>
                <w:szCs w:val="22"/>
              </w:rPr>
              <w:t>Chapter 6:  Air Pressure &amp; Winds</w:t>
            </w:r>
          </w:p>
        </w:tc>
        <w:tc>
          <w:tcPr>
            <w:tcW w:w="0" w:type="auto"/>
            <w:hideMark/>
          </w:tcPr>
          <w:p w14:paraId="0C93793F" w14:textId="5B31EE27" w:rsidR="008C3F58" w:rsidRPr="00435D6C"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sidRPr="00435D6C">
              <w:rPr>
                <w:kern w:val="0"/>
                <w:sz w:val="22"/>
                <w:szCs w:val="22"/>
              </w:rPr>
              <w:t xml:space="preserve">1.  Chapter 6 Discussion Forum Post </w:t>
            </w:r>
            <w:r w:rsidR="001C32F1">
              <w:rPr>
                <w:kern w:val="0"/>
                <w:sz w:val="22"/>
                <w:szCs w:val="22"/>
              </w:rPr>
              <w:t>7/</w:t>
            </w:r>
            <w:r w:rsidR="00E735FF">
              <w:rPr>
                <w:kern w:val="0"/>
                <w:sz w:val="22"/>
                <w:szCs w:val="22"/>
              </w:rPr>
              <w:t>2</w:t>
            </w:r>
          </w:p>
          <w:p w14:paraId="109F0D87" w14:textId="76CE30DF" w:rsidR="008C3F58" w:rsidRPr="00435D6C"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sidRPr="00435D6C">
              <w:rPr>
                <w:kern w:val="0"/>
                <w:sz w:val="22"/>
                <w:szCs w:val="22"/>
              </w:rPr>
              <w:t>2.  </w:t>
            </w:r>
            <w:r w:rsidR="00930B00">
              <w:rPr>
                <w:kern w:val="0"/>
                <w:sz w:val="22"/>
                <w:szCs w:val="22"/>
              </w:rPr>
              <w:t>Chapter</w:t>
            </w:r>
            <w:r w:rsidRPr="00435D6C">
              <w:rPr>
                <w:kern w:val="0"/>
                <w:sz w:val="22"/>
                <w:szCs w:val="22"/>
              </w:rPr>
              <w:t xml:space="preserve"> </w:t>
            </w:r>
            <w:proofErr w:type="gramStart"/>
            <w:r w:rsidRPr="00435D6C">
              <w:rPr>
                <w:kern w:val="0"/>
                <w:sz w:val="22"/>
                <w:szCs w:val="22"/>
              </w:rPr>
              <w:t>6  </w:t>
            </w:r>
            <w:r w:rsidR="003C0D5F">
              <w:rPr>
                <w:kern w:val="0"/>
                <w:sz w:val="22"/>
                <w:szCs w:val="22"/>
              </w:rPr>
              <w:t>Writing</w:t>
            </w:r>
            <w:proofErr w:type="gramEnd"/>
            <w:r w:rsidR="003C0D5F">
              <w:rPr>
                <w:kern w:val="0"/>
                <w:sz w:val="22"/>
                <w:szCs w:val="22"/>
              </w:rPr>
              <w:t xml:space="preserve"> Assignment</w:t>
            </w:r>
            <w:r w:rsidRPr="00435D6C">
              <w:rPr>
                <w:kern w:val="0"/>
                <w:sz w:val="22"/>
                <w:szCs w:val="22"/>
              </w:rPr>
              <w:t xml:space="preserve"> </w:t>
            </w:r>
            <w:r w:rsidR="00E735FF">
              <w:rPr>
                <w:kern w:val="0"/>
                <w:sz w:val="22"/>
                <w:szCs w:val="22"/>
              </w:rPr>
              <w:t>7/2</w:t>
            </w:r>
          </w:p>
          <w:p w14:paraId="40D6AAE4" w14:textId="2FA364AD" w:rsidR="008C3F58" w:rsidRPr="00435D6C" w:rsidRDefault="00021CE0"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Pr>
                <w:kern w:val="0"/>
                <w:sz w:val="22"/>
                <w:szCs w:val="22"/>
              </w:rPr>
              <w:t>3</w:t>
            </w:r>
            <w:r w:rsidR="008C3F58" w:rsidRPr="00435D6C">
              <w:rPr>
                <w:kern w:val="0"/>
                <w:sz w:val="22"/>
                <w:szCs w:val="22"/>
              </w:rPr>
              <w:t>.  </w:t>
            </w:r>
            <w:r w:rsidR="00B21590">
              <w:rPr>
                <w:kern w:val="0"/>
                <w:sz w:val="22"/>
                <w:szCs w:val="22"/>
              </w:rPr>
              <w:t xml:space="preserve">Chapter 6 </w:t>
            </w:r>
            <w:r w:rsidR="003C0D5F">
              <w:rPr>
                <w:kern w:val="0"/>
                <w:sz w:val="22"/>
                <w:szCs w:val="22"/>
              </w:rPr>
              <w:t>Homework</w:t>
            </w:r>
            <w:r w:rsidR="00B21590">
              <w:rPr>
                <w:kern w:val="0"/>
                <w:sz w:val="22"/>
                <w:szCs w:val="22"/>
              </w:rPr>
              <w:t xml:space="preserve"> </w:t>
            </w:r>
            <w:r w:rsidR="00E735FF">
              <w:rPr>
                <w:kern w:val="0"/>
                <w:sz w:val="22"/>
                <w:szCs w:val="22"/>
              </w:rPr>
              <w:t>7/2</w:t>
            </w:r>
          </w:p>
        </w:tc>
      </w:tr>
      <w:tr w:rsidR="008C3F58" w:rsidRPr="00435D6C" w14:paraId="72F3BBF8" w14:textId="77777777" w:rsidTr="00021CE0">
        <w:trPr>
          <w:trHeight w:val="1160"/>
        </w:trPr>
        <w:tc>
          <w:tcPr>
            <w:cnfStyle w:val="001000000000" w:firstRow="0" w:lastRow="0" w:firstColumn="1" w:lastColumn="0" w:oddVBand="0" w:evenVBand="0" w:oddHBand="0" w:evenHBand="0" w:firstRowFirstColumn="0" w:firstRowLastColumn="0" w:lastRowFirstColumn="0" w:lastRowLastColumn="0"/>
            <w:tcW w:w="1260" w:type="dxa"/>
            <w:hideMark/>
          </w:tcPr>
          <w:p w14:paraId="2FA6E261" w14:textId="3ABDF6A1" w:rsidR="008C3F58" w:rsidRPr="00435D6C" w:rsidRDefault="00E735FF" w:rsidP="00C8601D">
            <w:pPr>
              <w:tabs>
                <w:tab w:val="clear" w:pos="720"/>
              </w:tabs>
              <w:suppressAutoHyphens w:val="0"/>
              <w:spacing w:line="240" w:lineRule="auto"/>
              <w:rPr>
                <w:rFonts w:ascii="Times New Roman" w:hAnsi="Times New Roman" w:cs="Times New Roman"/>
                <w:color w:val="auto"/>
                <w:kern w:val="0"/>
              </w:rPr>
            </w:pPr>
            <w:r>
              <w:rPr>
                <w:kern w:val="0"/>
                <w:sz w:val="22"/>
                <w:szCs w:val="22"/>
              </w:rPr>
              <w:t>6/25</w:t>
            </w:r>
          </w:p>
        </w:tc>
        <w:tc>
          <w:tcPr>
            <w:tcW w:w="4124" w:type="dxa"/>
            <w:hideMark/>
          </w:tcPr>
          <w:p w14:paraId="30478253" w14:textId="1B7AD1F1" w:rsidR="008C3F58" w:rsidRPr="00435D6C"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sidRPr="00435D6C">
              <w:rPr>
                <w:kern w:val="0"/>
                <w:sz w:val="22"/>
                <w:szCs w:val="22"/>
              </w:rPr>
              <w:t xml:space="preserve">Chapter 7: </w:t>
            </w:r>
            <w:r w:rsidR="00BA2E03">
              <w:rPr>
                <w:kern w:val="0"/>
                <w:sz w:val="22"/>
                <w:szCs w:val="22"/>
              </w:rPr>
              <w:t>Circulation of the Atmosphere</w:t>
            </w:r>
          </w:p>
        </w:tc>
        <w:tc>
          <w:tcPr>
            <w:tcW w:w="0" w:type="auto"/>
            <w:hideMark/>
          </w:tcPr>
          <w:p w14:paraId="425F70E3" w14:textId="5E627C3C" w:rsidR="008C3F58" w:rsidRPr="00435D6C"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sidRPr="00435D6C">
              <w:rPr>
                <w:kern w:val="0"/>
                <w:sz w:val="22"/>
                <w:szCs w:val="22"/>
              </w:rPr>
              <w:t xml:space="preserve">1.  Chapter 7 Discussion Forum Post </w:t>
            </w:r>
            <w:r w:rsidR="00E735FF">
              <w:rPr>
                <w:kern w:val="0"/>
                <w:sz w:val="22"/>
                <w:szCs w:val="22"/>
              </w:rPr>
              <w:t>7/2</w:t>
            </w:r>
          </w:p>
          <w:p w14:paraId="429F3E51" w14:textId="09D71C99" w:rsidR="00C37F87"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kern w:val="0"/>
                <w:sz w:val="22"/>
                <w:szCs w:val="22"/>
              </w:rPr>
            </w:pPr>
            <w:r w:rsidRPr="00435D6C">
              <w:rPr>
                <w:kern w:val="0"/>
                <w:sz w:val="22"/>
                <w:szCs w:val="22"/>
              </w:rPr>
              <w:t>2.  </w:t>
            </w:r>
            <w:r w:rsidR="00C37F87">
              <w:rPr>
                <w:kern w:val="0"/>
                <w:sz w:val="22"/>
                <w:szCs w:val="22"/>
              </w:rPr>
              <w:t xml:space="preserve">Chapter 7 Writing Assignment </w:t>
            </w:r>
            <w:r w:rsidR="00E735FF">
              <w:rPr>
                <w:kern w:val="0"/>
                <w:sz w:val="22"/>
                <w:szCs w:val="22"/>
              </w:rPr>
              <w:t>7/2</w:t>
            </w:r>
          </w:p>
          <w:p w14:paraId="5ADF6BF2" w14:textId="77777777" w:rsidR="004F4CFE" w:rsidRDefault="00C37F87"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kern w:val="0"/>
                <w:sz w:val="22"/>
                <w:szCs w:val="22"/>
              </w:rPr>
            </w:pPr>
            <w:r>
              <w:rPr>
                <w:kern w:val="0"/>
                <w:sz w:val="22"/>
                <w:szCs w:val="22"/>
              </w:rPr>
              <w:t xml:space="preserve">3. </w:t>
            </w:r>
            <w:r w:rsidR="008C3F58" w:rsidRPr="00435D6C">
              <w:rPr>
                <w:kern w:val="0"/>
                <w:sz w:val="22"/>
                <w:szCs w:val="22"/>
              </w:rPr>
              <w:t>Quiz 3 Chapters 5 &amp; 6</w:t>
            </w:r>
            <w:r w:rsidR="00B21590">
              <w:rPr>
                <w:kern w:val="0"/>
                <w:sz w:val="22"/>
                <w:szCs w:val="22"/>
              </w:rPr>
              <w:t xml:space="preserve"> </w:t>
            </w:r>
            <w:r w:rsidR="00E735FF">
              <w:rPr>
                <w:kern w:val="0"/>
                <w:sz w:val="22"/>
                <w:szCs w:val="22"/>
              </w:rPr>
              <w:t>7/2</w:t>
            </w:r>
          </w:p>
          <w:p w14:paraId="0FE91B63" w14:textId="686E3620" w:rsidR="008C3F58" w:rsidRDefault="00C37F87"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kern w:val="0"/>
                <w:sz w:val="22"/>
                <w:szCs w:val="22"/>
              </w:rPr>
            </w:pPr>
            <w:r>
              <w:rPr>
                <w:kern w:val="0"/>
                <w:sz w:val="22"/>
                <w:szCs w:val="22"/>
              </w:rPr>
              <w:t>4</w:t>
            </w:r>
            <w:r w:rsidR="008C3F58" w:rsidRPr="00435D6C">
              <w:rPr>
                <w:kern w:val="0"/>
                <w:sz w:val="22"/>
                <w:szCs w:val="22"/>
              </w:rPr>
              <w:t>.  </w:t>
            </w:r>
            <w:r w:rsidR="00930B00">
              <w:rPr>
                <w:kern w:val="0"/>
                <w:sz w:val="22"/>
                <w:szCs w:val="22"/>
              </w:rPr>
              <w:t>Chapter</w:t>
            </w:r>
            <w:r w:rsidR="008C3F58" w:rsidRPr="00435D6C">
              <w:rPr>
                <w:kern w:val="0"/>
                <w:sz w:val="22"/>
                <w:szCs w:val="22"/>
              </w:rPr>
              <w:t xml:space="preserve"> </w:t>
            </w:r>
            <w:proofErr w:type="gramStart"/>
            <w:r w:rsidR="008C3F58" w:rsidRPr="00435D6C">
              <w:rPr>
                <w:kern w:val="0"/>
                <w:sz w:val="22"/>
                <w:szCs w:val="22"/>
              </w:rPr>
              <w:t>7  Homework</w:t>
            </w:r>
            <w:proofErr w:type="gramEnd"/>
            <w:r w:rsidR="008C3F58" w:rsidRPr="00435D6C">
              <w:rPr>
                <w:kern w:val="0"/>
                <w:sz w:val="22"/>
                <w:szCs w:val="22"/>
              </w:rPr>
              <w:t xml:space="preserve">  </w:t>
            </w:r>
            <w:r w:rsidR="004F4CFE">
              <w:rPr>
                <w:kern w:val="0"/>
                <w:sz w:val="22"/>
                <w:szCs w:val="22"/>
              </w:rPr>
              <w:t>7/2</w:t>
            </w:r>
          </w:p>
          <w:p w14:paraId="2A7F5BDB" w14:textId="62003394" w:rsidR="0001159D" w:rsidRPr="001C32F1" w:rsidRDefault="0001159D"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color w:val="auto"/>
                <w:kern w:val="0"/>
                <w:sz w:val="22"/>
                <w:szCs w:val="22"/>
              </w:rPr>
            </w:pPr>
            <w:r w:rsidRPr="001C32F1">
              <w:rPr>
                <w:strike/>
                <w:kern w:val="0"/>
                <w:sz w:val="22"/>
                <w:szCs w:val="22"/>
              </w:rPr>
              <w:t>5.  Valencia Gen-Ed Science Assessment 2/26</w:t>
            </w:r>
          </w:p>
        </w:tc>
      </w:tr>
      <w:tr w:rsidR="008C3F58" w:rsidRPr="00435D6C" w14:paraId="2B65B6D2" w14:textId="77777777" w:rsidTr="00021CE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60" w:type="dxa"/>
            <w:hideMark/>
          </w:tcPr>
          <w:p w14:paraId="0B7F0A04" w14:textId="39379231" w:rsidR="008C3F58" w:rsidRPr="00435D6C" w:rsidRDefault="004F4CFE" w:rsidP="00C8601D">
            <w:pPr>
              <w:tabs>
                <w:tab w:val="clear" w:pos="720"/>
              </w:tabs>
              <w:suppressAutoHyphens w:val="0"/>
              <w:spacing w:line="240" w:lineRule="auto"/>
              <w:rPr>
                <w:rFonts w:ascii="Times New Roman" w:hAnsi="Times New Roman" w:cs="Times New Roman"/>
                <w:color w:val="auto"/>
                <w:kern w:val="0"/>
              </w:rPr>
            </w:pPr>
            <w:r>
              <w:rPr>
                <w:kern w:val="0"/>
                <w:sz w:val="22"/>
                <w:szCs w:val="22"/>
              </w:rPr>
              <w:t>7/2</w:t>
            </w:r>
          </w:p>
        </w:tc>
        <w:tc>
          <w:tcPr>
            <w:tcW w:w="4124" w:type="dxa"/>
            <w:hideMark/>
          </w:tcPr>
          <w:p w14:paraId="23AFE4BE" w14:textId="735403FC" w:rsidR="008C3F58" w:rsidRPr="00435D6C"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sidRPr="00435D6C">
              <w:rPr>
                <w:kern w:val="0"/>
                <w:sz w:val="22"/>
                <w:szCs w:val="22"/>
              </w:rPr>
              <w:t xml:space="preserve">Chapter 8: </w:t>
            </w:r>
            <w:r w:rsidR="00BA2E03">
              <w:rPr>
                <w:kern w:val="0"/>
                <w:sz w:val="22"/>
                <w:szCs w:val="22"/>
              </w:rPr>
              <w:t>Air Masses</w:t>
            </w:r>
          </w:p>
        </w:tc>
        <w:tc>
          <w:tcPr>
            <w:tcW w:w="0" w:type="auto"/>
            <w:hideMark/>
          </w:tcPr>
          <w:p w14:paraId="2DE703B9" w14:textId="06EA0314" w:rsidR="008C3F58"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kern w:val="0"/>
                <w:sz w:val="22"/>
                <w:szCs w:val="22"/>
              </w:rPr>
            </w:pPr>
            <w:r w:rsidRPr="00435D6C">
              <w:rPr>
                <w:kern w:val="0"/>
                <w:sz w:val="22"/>
                <w:szCs w:val="22"/>
              </w:rPr>
              <w:t xml:space="preserve">1.  Chapter 8 Discussion Forum Post </w:t>
            </w:r>
            <w:r w:rsidR="00EB4BFD">
              <w:rPr>
                <w:kern w:val="0"/>
                <w:sz w:val="22"/>
                <w:szCs w:val="22"/>
              </w:rPr>
              <w:t>7/</w:t>
            </w:r>
            <w:r w:rsidR="004F4CFE">
              <w:rPr>
                <w:kern w:val="0"/>
                <w:sz w:val="22"/>
                <w:szCs w:val="22"/>
              </w:rPr>
              <w:t>9</w:t>
            </w:r>
          </w:p>
          <w:p w14:paraId="12869A9D" w14:textId="5D48505C" w:rsidR="008C3F58" w:rsidRPr="00435D6C"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sidRPr="00435D6C">
              <w:rPr>
                <w:kern w:val="0"/>
                <w:sz w:val="22"/>
                <w:szCs w:val="22"/>
              </w:rPr>
              <w:t>2.  </w:t>
            </w:r>
            <w:r w:rsidR="00930B00">
              <w:rPr>
                <w:kern w:val="0"/>
                <w:sz w:val="22"/>
                <w:szCs w:val="22"/>
              </w:rPr>
              <w:t>Chapter</w:t>
            </w:r>
            <w:r w:rsidRPr="00435D6C">
              <w:rPr>
                <w:kern w:val="0"/>
                <w:sz w:val="22"/>
                <w:szCs w:val="22"/>
              </w:rPr>
              <w:t xml:space="preserve"> 8 </w:t>
            </w:r>
            <w:r w:rsidR="00F05668">
              <w:rPr>
                <w:kern w:val="0"/>
                <w:sz w:val="22"/>
                <w:szCs w:val="22"/>
              </w:rPr>
              <w:t>Writing Assignment</w:t>
            </w:r>
            <w:r w:rsidRPr="00435D6C">
              <w:rPr>
                <w:kern w:val="0"/>
                <w:sz w:val="22"/>
                <w:szCs w:val="22"/>
              </w:rPr>
              <w:t xml:space="preserve"> </w:t>
            </w:r>
            <w:r w:rsidR="00EB4BFD">
              <w:rPr>
                <w:kern w:val="0"/>
                <w:sz w:val="22"/>
                <w:szCs w:val="22"/>
              </w:rPr>
              <w:t>7/</w:t>
            </w:r>
            <w:r w:rsidR="004F4CFE">
              <w:rPr>
                <w:kern w:val="0"/>
                <w:sz w:val="22"/>
                <w:szCs w:val="22"/>
              </w:rPr>
              <w:t>9</w:t>
            </w:r>
          </w:p>
          <w:p w14:paraId="50E63AAC" w14:textId="73A9AB00" w:rsidR="008C3F58" w:rsidRPr="00435D6C"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sidRPr="00435D6C">
              <w:rPr>
                <w:kern w:val="0"/>
                <w:sz w:val="22"/>
                <w:szCs w:val="22"/>
              </w:rPr>
              <w:t>3.  </w:t>
            </w:r>
            <w:r w:rsidR="00B21590">
              <w:rPr>
                <w:kern w:val="0"/>
                <w:sz w:val="22"/>
                <w:szCs w:val="22"/>
              </w:rPr>
              <w:t xml:space="preserve">Chapter 8 </w:t>
            </w:r>
            <w:r w:rsidR="00F05668">
              <w:rPr>
                <w:kern w:val="0"/>
                <w:sz w:val="22"/>
                <w:szCs w:val="22"/>
              </w:rPr>
              <w:t>Homework</w:t>
            </w:r>
            <w:r w:rsidR="00B21590">
              <w:rPr>
                <w:kern w:val="0"/>
                <w:sz w:val="22"/>
                <w:szCs w:val="22"/>
              </w:rPr>
              <w:t xml:space="preserve"> </w:t>
            </w:r>
            <w:r w:rsidR="00EB4BFD">
              <w:rPr>
                <w:kern w:val="0"/>
                <w:sz w:val="22"/>
                <w:szCs w:val="22"/>
              </w:rPr>
              <w:t>7/</w:t>
            </w:r>
            <w:r w:rsidR="004F4CFE">
              <w:rPr>
                <w:kern w:val="0"/>
                <w:sz w:val="22"/>
                <w:szCs w:val="22"/>
              </w:rPr>
              <w:t>9</w:t>
            </w:r>
          </w:p>
        </w:tc>
      </w:tr>
      <w:tr w:rsidR="008C3F58" w:rsidRPr="00435D6C" w14:paraId="30A50809" w14:textId="77777777" w:rsidTr="00021CE0">
        <w:trPr>
          <w:trHeight w:val="963"/>
        </w:trPr>
        <w:tc>
          <w:tcPr>
            <w:cnfStyle w:val="001000000000" w:firstRow="0" w:lastRow="0" w:firstColumn="1" w:lastColumn="0" w:oddVBand="0" w:evenVBand="0" w:oddHBand="0" w:evenHBand="0" w:firstRowFirstColumn="0" w:firstRowLastColumn="0" w:lastRowFirstColumn="0" w:lastRowLastColumn="0"/>
            <w:tcW w:w="1260" w:type="dxa"/>
            <w:hideMark/>
          </w:tcPr>
          <w:p w14:paraId="78236410" w14:textId="50556975" w:rsidR="008C3F58" w:rsidRPr="00435D6C" w:rsidRDefault="004F4CFE" w:rsidP="00C8601D">
            <w:pPr>
              <w:tabs>
                <w:tab w:val="clear" w:pos="720"/>
              </w:tabs>
              <w:suppressAutoHyphens w:val="0"/>
              <w:spacing w:line="240" w:lineRule="auto"/>
              <w:rPr>
                <w:rFonts w:ascii="Times New Roman" w:hAnsi="Times New Roman" w:cs="Times New Roman"/>
                <w:color w:val="auto"/>
                <w:kern w:val="0"/>
              </w:rPr>
            </w:pPr>
            <w:r>
              <w:rPr>
                <w:kern w:val="0"/>
                <w:sz w:val="22"/>
                <w:szCs w:val="22"/>
              </w:rPr>
              <w:t>7/2</w:t>
            </w:r>
          </w:p>
        </w:tc>
        <w:tc>
          <w:tcPr>
            <w:tcW w:w="4124" w:type="dxa"/>
            <w:hideMark/>
          </w:tcPr>
          <w:p w14:paraId="00C2A87C" w14:textId="3C192A04" w:rsidR="008C3F58" w:rsidRPr="00435D6C"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sidRPr="00435D6C">
              <w:rPr>
                <w:kern w:val="0"/>
                <w:sz w:val="22"/>
                <w:szCs w:val="22"/>
              </w:rPr>
              <w:t>Chapter 9</w:t>
            </w:r>
            <w:r w:rsidR="00BA2E03">
              <w:rPr>
                <w:kern w:val="0"/>
                <w:sz w:val="22"/>
                <w:szCs w:val="22"/>
              </w:rPr>
              <w:t>:</w:t>
            </w:r>
            <w:r w:rsidRPr="00435D6C">
              <w:rPr>
                <w:kern w:val="0"/>
                <w:sz w:val="22"/>
                <w:szCs w:val="22"/>
              </w:rPr>
              <w:t xml:space="preserve"> </w:t>
            </w:r>
            <w:r w:rsidR="00BA2E03">
              <w:rPr>
                <w:kern w:val="0"/>
                <w:sz w:val="22"/>
                <w:szCs w:val="22"/>
              </w:rPr>
              <w:t>Midlatitude Cyclones</w:t>
            </w:r>
          </w:p>
        </w:tc>
        <w:tc>
          <w:tcPr>
            <w:tcW w:w="0" w:type="auto"/>
            <w:hideMark/>
          </w:tcPr>
          <w:p w14:paraId="46C65B76" w14:textId="38092918" w:rsidR="008C3F58" w:rsidRPr="00435D6C"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sidRPr="00435D6C">
              <w:rPr>
                <w:kern w:val="0"/>
                <w:sz w:val="22"/>
                <w:szCs w:val="22"/>
              </w:rPr>
              <w:t xml:space="preserve">1.  Chapter 9 Discussion Forum Post </w:t>
            </w:r>
            <w:r w:rsidR="00EB4BFD">
              <w:rPr>
                <w:kern w:val="0"/>
                <w:sz w:val="22"/>
                <w:szCs w:val="22"/>
              </w:rPr>
              <w:t>7/</w:t>
            </w:r>
            <w:r w:rsidR="004F4CFE">
              <w:rPr>
                <w:kern w:val="0"/>
                <w:sz w:val="22"/>
                <w:szCs w:val="22"/>
              </w:rPr>
              <w:t>9</w:t>
            </w:r>
          </w:p>
          <w:p w14:paraId="2D862E4B" w14:textId="5C5260FA" w:rsidR="00A74D92"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kern w:val="0"/>
                <w:sz w:val="22"/>
                <w:szCs w:val="22"/>
              </w:rPr>
            </w:pPr>
            <w:r w:rsidRPr="00435D6C">
              <w:rPr>
                <w:kern w:val="0"/>
                <w:sz w:val="22"/>
                <w:szCs w:val="22"/>
              </w:rPr>
              <w:t>2.  </w:t>
            </w:r>
            <w:r w:rsidR="00A74D92" w:rsidRPr="003F1B25">
              <w:rPr>
                <w:kern w:val="0"/>
                <w:sz w:val="22"/>
                <w:szCs w:val="22"/>
              </w:rPr>
              <w:t xml:space="preserve">Chapter 9 Writing Assignment </w:t>
            </w:r>
            <w:r w:rsidR="00EB4BFD">
              <w:rPr>
                <w:kern w:val="0"/>
                <w:sz w:val="22"/>
                <w:szCs w:val="22"/>
              </w:rPr>
              <w:t>7/</w:t>
            </w:r>
            <w:r w:rsidR="004F4CFE">
              <w:rPr>
                <w:kern w:val="0"/>
                <w:sz w:val="22"/>
                <w:szCs w:val="22"/>
              </w:rPr>
              <w:t>9</w:t>
            </w:r>
          </w:p>
          <w:p w14:paraId="42AFA379" w14:textId="0FD4D809" w:rsidR="008C3F58" w:rsidRPr="00435D6C" w:rsidRDefault="00A74D92"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Pr>
                <w:kern w:val="0"/>
                <w:sz w:val="22"/>
                <w:szCs w:val="22"/>
              </w:rPr>
              <w:t xml:space="preserve">3. </w:t>
            </w:r>
            <w:r w:rsidR="00FC6053">
              <w:rPr>
                <w:kern w:val="0"/>
                <w:sz w:val="22"/>
                <w:szCs w:val="22"/>
              </w:rPr>
              <w:t xml:space="preserve"> </w:t>
            </w:r>
            <w:r w:rsidR="008C3F58" w:rsidRPr="00435D6C">
              <w:rPr>
                <w:kern w:val="0"/>
                <w:sz w:val="22"/>
                <w:szCs w:val="22"/>
              </w:rPr>
              <w:t xml:space="preserve">Quiz 4 Chapters 7&amp;8 </w:t>
            </w:r>
            <w:r w:rsidR="00EB4BFD">
              <w:rPr>
                <w:kern w:val="0"/>
                <w:sz w:val="22"/>
                <w:szCs w:val="22"/>
              </w:rPr>
              <w:t>7/</w:t>
            </w:r>
            <w:r w:rsidR="004F4CFE">
              <w:rPr>
                <w:kern w:val="0"/>
                <w:sz w:val="22"/>
                <w:szCs w:val="22"/>
              </w:rPr>
              <w:t>9</w:t>
            </w:r>
          </w:p>
          <w:p w14:paraId="35A1A870" w14:textId="681D0C36" w:rsidR="008C3F58" w:rsidRDefault="00A74D92"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kern w:val="0"/>
                <w:sz w:val="22"/>
                <w:szCs w:val="22"/>
              </w:rPr>
            </w:pPr>
            <w:r>
              <w:rPr>
                <w:kern w:val="0"/>
                <w:sz w:val="22"/>
                <w:szCs w:val="22"/>
              </w:rPr>
              <w:t>4</w:t>
            </w:r>
            <w:r w:rsidR="008C3F58" w:rsidRPr="00435D6C">
              <w:rPr>
                <w:kern w:val="0"/>
                <w:sz w:val="22"/>
                <w:szCs w:val="22"/>
              </w:rPr>
              <w:t>.  </w:t>
            </w:r>
            <w:r w:rsidR="00930B00">
              <w:rPr>
                <w:kern w:val="0"/>
                <w:sz w:val="22"/>
                <w:szCs w:val="22"/>
              </w:rPr>
              <w:t>Chapter</w:t>
            </w:r>
            <w:r w:rsidR="008C3F58" w:rsidRPr="00435D6C">
              <w:rPr>
                <w:kern w:val="0"/>
                <w:sz w:val="22"/>
                <w:szCs w:val="22"/>
              </w:rPr>
              <w:t xml:space="preserve"> </w:t>
            </w:r>
            <w:proofErr w:type="gramStart"/>
            <w:r w:rsidR="008C3F58" w:rsidRPr="00435D6C">
              <w:rPr>
                <w:kern w:val="0"/>
                <w:sz w:val="22"/>
                <w:szCs w:val="22"/>
              </w:rPr>
              <w:t>9  Homework</w:t>
            </w:r>
            <w:proofErr w:type="gramEnd"/>
            <w:r w:rsidR="008C3F58" w:rsidRPr="00435D6C">
              <w:rPr>
                <w:kern w:val="0"/>
                <w:sz w:val="22"/>
                <w:szCs w:val="22"/>
              </w:rPr>
              <w:t xml:space="preserve"> </w:t>
            </w:r>
            <w:r w:rsidR="00EB4BFD">
              <w:rPr>
                <w:kern w:val="0"/>
                <w:sz w:val="22"/>
                <w:szCs w:val="22"/>
              </w:rPr>
              <w:t>7/</w:t>
            </w:r>
            <w:r w:rsidR="004F4CFE">
              <w:rPr>
                <w:kern w:val="0"/>
                <w:sz w:val="22"/>
                <w:szCs w:val="22"/>
              </w:rPr>
              <w:t>9</w:t>
            </w:r>
          </w:p>
          <w:p w14:paraId="671F2395" w14:textId="6FC34021" w:rsidR="006D7907" w:rsidRPr="003F1B25" w:rsidRDefault="006D7907"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2"/>
                <w:szCs w:val="22"/>
              </w:rPr>
            </w:pPr>
          </w:p>
        </w:tc>
      </w:tr>
      <w:tr w:rsidR="008C3F58" w:rsidRPr="00435D6C" w14:paraId="7CC10C9E" w14:textId="77777777" w:rsidTr="00021CE0">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260" w:type="dxa"/>
            <w:hideMark/>
          </w:tcPr>
          <w:p w14:paraId="4632133E" w14:textId="5CDF6505" w:rsidR="008C3F58" w:rsidRPr="00435D6C" w:rsidRDefault="00EB4BFD" w:rsidP="00C8601D">
            <w:pPr>
              <w:tabs>
                <w:tab w:val="clear" w:pos="720"/>
              </w:tabs>
              <w:suppressAutoHyphens w:val="0"/>
              <w:spacing w:line="240" w:lineRule="auto"/>
              <w:rPr>
                <w:rFonts w:ascii="Times New Roman" w:hAnsi="Times New Roman" w:cs="Times New Roman"/>
                <w:color w:val="auto"/>
                <w:kern w:val="0"/>
              </w:rPr>
            </w:pPr>
            <w:r>
              <w:rPr>
                <w:kern w:val="0"/>
                <w:sz w:val="22"/>
                <w:szCs w:val="22"/>
              </w:rPr>
              <w:lastRenderedPageBreak/>
              <w:t>7/</w:t>
            </w:r>
            <w:r w:rsidR="004F4CFE">
              <w:rPr>
                <w:kern w:val="0"/>
                <w:sz w:val="22"/>
                <w:szCs w:val="22"/>
              </w:rPr>
              <w:t>9</w:t>
            </w:r>
          </w:p>
        </w:tc>
        <w:tc>
          <w:tcPr>
            <w:tcW w:w="4124" w:type="dxa"/>
            <w:hideMark/>
          </w:tcPr>
          <w:p w14:paraId="0A19006D" w14:textId="77777777" w:rsidR="008C3F58" w:rsidRPr="00435D6C"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sidRPr="00435D6C">
              <w:rPr>
                <w:kern w:val="0"/>
                <w:sz w:val="22"/>
                <w:szCs w:val="22"/>
              </w:rPr>
              <w:t>Chapter 10:  Thunderstorms &amp; Tornadoes</w:t>
            </w:r>
          </w:p>
        </w:tc>
        <w:tc>
          <w:tcPr>
            <w:tcW w:w="0" w:type="auto"/>
            <w:hideMark/>
          </w:tcPr>
          <w:p w14:paraId="7C321356" w14:textId="5ABF5FBE" w:rsidR="008C3F58" w:rsidRPr="00435D6C"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sidRPr="00435D6C">
              <w:rPr>
                <w:kern w:val="0"/>
                <w:sz w:val="22"/>
                <w:szCs w:val="22"/>
              </w:rPr>
              <w:t xml:space="preserve">1.  Chapter 10 Discussion Forum </w:t>
            </w:r>
            <w:r w:rsidR="00EB4BFD">
              <w:rPr>
                <w:kern w:val="0"/>
                <w:sz w:val="22"/>
                <w:szCs w:val="22"/>
              </w:rPr>
              <w:t>7</w:t>
            </w:r>
            <w:r w:rsidR="004F4CFE">
              <w:rPr>
                <w:kern w:val="0"/>
                <w:sz w:val="22"/>
                <w:szCs w:val="22"/>
              </w:rPr>
              <w:t>16</w:t>
            </w:r>
          </w:p>
          <w:p w14:paraId="281CBDDC" w14:textId="13825587" w:rsidR="008C3F58" w:rsidRPr="00435D6C"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sidRPr="00435D6C">
              <w:rPr>
                <w:kern w:val="0"/>
                <w:sz w:val="22"/>
                <w:szCs w:val="22"/>
              </w:rPr>
              <w:t>2.  </w:t>
            </w:r>
            <w:r w:rsidR="00930B00">
              <w:rPr>
                <w:kern w:val="0"/>
                <w:sz w:val="22"/>
                <w:szCs w:val="22"/>
              </w:rPr>
              <w:t>Chapter</w:t>
            </w:r>
            <w:r w:rsidRPr="00435D6C">
              <w:rPr>
                <w:kern w:val="0"/>
                <w:sz w:val="22"/>
                <w:szCs w:val="22"/>
              </w:rPr>
              <w:t xml:space="preserve"> 10 Homework </w:t>
            </w:r>
            <w:r w:rsidR="00EB4BFD">
              <w:rPr>
                <w:kern w:val="0"/>
                <w:sz w:val="22"/>
                <w:szCs w:val="22"/>
              </w:rPr>
              <w:t>7/</w:t>
            </w:r>
            <w:r w:rsidR="004F4CFE">
              <w:rPr>
                <w:kern w:val="0"/>
                <w:sz w:val="22"/>
                <w:szCs w:val="22"/>
              </w:rPr>
              <w:t>16</w:t>
            </w:r>
          </w:p>
          <w:p w14:paraId="71AC5EE3" w14:textId="542DA780" w:rsidR="008C3F58" w:rsidRPr="00435D6C"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sidRPr="00435D6C">
              <w:rPr>
                <w:kern w:val="0"/>
                <w:sz w:val="22"/>
                <w:szCs w:val="22"/>
              </w:rPr>
              <w:t>3.  </w:t>
            </w:r>
            <w:r w:rsidR="00B21590">
              <w:rPr>
                <w:kern w:val="0"/>
                <w:sz w:val="22"/>
                <w:szCs w:val="22"/>
              </w:rPr>
              <w:t xml:space="preserve">Chapter 10 Writing Assignment </w:t>
            </w:r>
            <w:r w:rsidR="00EB4BFD">
              <w:rPr>
                <w:kern w:val="0"/>
                <w:sz w:val="22"/>
                <w:szCs w:val="22"/>
              </w:rPr>
              <w:t>7/</w:t>
            </w:r>
            <w:r w:rsidR="004F4CFE">
              <w:rPr>
                <w:kern w:val="0"/>
                <w:sz w:val="22"/>
                <w:szCs w:val="22"/>
              </w:rPr>
              <w:t>16</w:t>
            </w:r>
          </w:p>
        </w:tc>
      </w:tr>
      <w:tr w:rsidR="008C3F58" w:rsidRPr="00435D6C" w14:paraId="51AA070A" w14:textId="77777777" w:rsidTr="00021CE0">
        <w:trPr>
          <w:trHeight w:val="1251"/>
        </w:trPr>
        <w:tc>
          <w:tcPr>
            <w:cnfStyle w:val="001000000000" w:firstRow="0" w:lastRow="0" w:firstColumn="1" w:lastColumn="0" w:oddVBand="0" w:evenVBand="0" w:oddHBand="0" w:evenHBand="0" w:firstRowFirstColumn="0" w:firstRowLastColumn="0" w:lastRowFirstColumn="0" w:lastRowLastColumn="0"/>
            <w:tcW w:w="1260" w:type="dxa"/>
            <w:hideMark/>
          </w:tcPr>
          <w:p w14:paraId="150E07CE" w14:textId="574CECCD" w:rsidR="008C3F58" w:rsidRPr="00435D6C" w:rsidRDefault="004F4CFE" w:rsidP="00C8601D">
            <w:pPr>
              <w:tabs>
                <w:tab w:val="clear" w:pos="720"/>
              </w:tabs>
              <w:suppressAutoHyphens w:val="0"/>
              <w:spacing w:line="240" w:lineRule="auto"/>
              <w:rPr>
                <w:rFonts w:ascii="Times New Roman" w:hAnsi="Times New Roman" w:cs="Times New Roman"/>
                <w:color w:val="auto"/>
                <w:kern w:val="0"/>
              </w:rPr>
            </w:pPr>
            <w:r>
              <w:rPr>
                <w:kern w:val="0"/>
                <w:sz w:val="22"/>
                <w:szCs w:val="22"/>
              </w:rPr>
              <w:t>7/9</w:t>
            </w:r>
          </w:p>
        </w:tc>
        <w:tc>
          <w:tcPr>
            <w:tcW w:w="4124" w:type="dxa"/>
            <w:hideMark/>
          </w:tcPr>
          <w:p w14:paraId="564E2DCB" w14:textId="77777777" w:rsidR="008C3F58" w:rsidRPr="00435D6C"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sidRPr="00435D6C">
              <w:rPr>
                <w:kern w:val="0"/>
                <w:sz w:val="22"/>
                <w:szCs w:val="22"/>
              </w:rPr>
              <w:t>Chapter 11:  Hurricanes</w:t>
            </w:r>
          </w:p>
        </w:tc>
        <w:tc>
          <w:tcPr>
            <w:tcW w:w="0" w:type="auto"/>
            <w:hideMark/>
          </w:tcPr>
          <w:p w14:paraId="103FBB49" w14:textId="572A8BDB" w:rsidR="008C3F58" w:rsidRPr="00435D6C"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sidRPr="00435D6C">
              <w:rPr>
                <w:kern w:val="0"/>
                <w:sz w:val="22"/>
                <w:szCs w:val="22"/>
              </w:rPr>
              <w:t xml:space="preserve">1.  Chapter 11 Discussion Forum Post </w:t>
            </w:r>
            <w:r w:rsidR="004F4CFE">
              <w:rPr>
                <w:kern w:val="0"/>
                <w:sz w:val="22"/>
                <w:szCs w:val="22"/>
              </w:rPr>
              <w:t>7/16</w:t>
            </w:r>
          </w:p>
          <w:p w14:paraId="7800A0A1" w14:textId="52DE7CE9" w:rsidR="008C3F58" w:rsidRPr="00435D6C"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sidRPr="00435D6C">
              <w:rPr>
                <w:kern w:val="0"/>
                <w:sz w:val="22"/>
                <w:szCs w:val="22"/>
              </w:rPr>
              <w:t>2.  </w:t>
            </w:r>
            <w:r w:rsidR="00B21590">
              <w:rPr>
                <w:kern w:val="0"/>
                <w:sz w:val="22"/>
                <w:szCs w:val="22"/>
              </w:rPr>
              <w:t xml:space="preserve">Chapter 11 Writing Assignment </w:t>
            </w:r>
            <w:r w:rsidR="004F4CFE">
              <w:rPr>
                <w:kern w:val="0"/>
                <w:sz w:val="22"/>
                <w:szCs w:val="22"/>
              </w:rPr>
              <w:t>7/16</w:t>
            </w:r>
          </w:p>
          <w:p w14:paraId="72F2B7FB" w14:textId="6C08D178" w:rsidR="00A64DBF"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kern w:val="0"/>
                <w:sz w:val="22"/>
                <w:szCs w:val="22"/>
              </w:rPr>
            </w:pPr>
            <w:r w:rsidRPr="00435D6C">
              <w:rPr>
                <w:kern w:val="0"/>
                <w:sz w:val="22"/>
                <w:szCs w:val="22"/>
              </w:rPr>
              <w:t>3.  </w:t>
            </w:r>
            <w:r w:rsidR="00930B00">
              <w:rPr>
                <w:kern w:val="0"/>
                <w:sz w:val="22"/>
                <w:szCs w:val="22"/>
              </w:rPr>
              <w:t>Chapter</w:t>
            </w:r>
            <w:r w:rsidRPr="00435D6C">
              <w:rPr>
                <w:kern w:val="0"/>
                <w:sz w:val="22"/>
                <w:szCs w:val="22"/>
              </w:rPr>
              <w:t xml:space="preserve"> 11 Homework </w:t>
            </w:r>
            <w:r w:rsidR="004F4CFE">
              <w:rPr>
                <w:kern w:val="0"/>
                <w:sz w:val="22"/>
                <w:szCs w:val="22"/>
              </w:rPr>
              <w:t>7/16</w:t>
            </w:r>
          </w:p>
          <w:p w14:paraId="081E8231" w14:textId="5332687E" w:rsidR="008C3F58" w:rsidRPr="00435D6C"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sidRPr="00435D6C">
              <w:rPr>
                <w:kern w:val="0"/>
                <w:sz w:val="22"/>
                <w:szCs w:val="22"/>
              </w:rPr>
              <w:t>4.  Quiz for Ch 9&amp;10</w:t>
            </w:r>
            <w:r w:rsidR="006C0505">
              <w:rPr>
                <w:kern w:val="0"/>
                <w:sz w:val="22"/>
                <w:szCs w:val="22"/>
              </w:rPr>
              <w:t xml:space="preserve"> </w:t>
            </w:r>
            <w:r w:rsidR="004F4CFE">
              <w:rPr>
                <w:kern w:val="0"/>
                <w:sz w:val="22"/>
                <w:szCs w:val="22"/>
              </w:rPr>
              <w:t>7/16</w:t>
            </w:r>
          </w:p>
          <w:p w14:paraId="1575577D" w14:textId="77777777" w:rsidR="008C3F58" w:rsidRPr="00435D6C"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p>
        </w:tc>
      </w:tr>
      <w:tr w:rsidR="008C3F58" w:rsidRPr="00435D6C" w14:paraId="3C084FDE" w14:textId="77777777" w:rsidTr="00021CE0">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1260" w:type="dxa"/>
            <w:hideMark/>
          </w:tcPr>
          <w:p w14:paraId="02DCE00E" w14:textId="6E811AA5" w:rsidR="008C3F58" w:rsidRPr="00435D6C" w:rsidRDefault="004F4CFE" w:rsidP="00C8601D">
            <w:pPr>
              <w:tabs>
                <w:tab w:val="clear" w:pos="720"/>
              </w:tabs>
              <w:suppressAutoHyphens w:val="0"/>
              <w:spacing w:line="240" w:lineRule="auto"/>
              <w:rPr>
                <w:rFonts w:ascii="Times New Roman" w:hAnsi="Times New Roman" w:cs="Times New Roman"/>
                <w:color w:val="auto"/>
                <w:kern w:val="0"/>
              </w:rPr>
            </w:pPr>
            <w:r>
              <w:rPr>
                <w:kern w:val="0"/>
                <w:sz w:val="22"/>
                <w:szCs w:val="22"/>
              </w:rPr>
              <w:t>7/16</w:t>
            </w:r>
          </w:p>
        </w:tc>
        <w:tc>
          <w:tcPr>
            <w:tcW w:w="4124" w:type="dxa"/>
            <w:hideMark/>
          </w:tcPr>
          <w:p w14:paraId="6E8C2F42" w14:textId="5D750C20" w:rsidR="008C3F58" w:rsidRPr="00435D6C"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sidRPr="00435D6C">
              <w:rPr>
                <w:kern w:val="0"/>
                <w:sz w:val="22"/>
                <w:szCs w:val="22"/>
              </w:rPr>
              <w:t xml:space="preserve">Chapter 12: </w:t>
            </w:r>
            <w:r w:rsidR="00BA2E03">
              <w:rPr>
                <w:kern w:val="0"/>
                <w:sz w:val="22"/>
                <w:szCs w:val="22"/>
              </w:rPr>
              <w:t>Weather Analysis and Forecasting</w:t>
            </w:r>
          </w:p>
        </w:tc>
        <w:tc>
          <w:tcPr>
            <w:tcW w:w="0" w:type="auto"/>
            <w:hideMark/>
          </w:tcPr>
          <w:p w14:paraId="12FDDD56" w14:textId="7435F3C2" w:rsidR="008C3F58" w:rsidRPr="00435D6C"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sidRPr="00435D6C">
              <w:rPr>
                <w:kern w:val="0"/>
                <w:sz w:val="22"/>
                <w:szCs w:val="22"/>
              </w:rPr>
              <w:t xml:space="preserve">1.  Chapter 12 Discussion Forum Post </w:t>
            </w:r>
            <w:r w:rsidR="00636969">
              <w:rPr>
                <w:kern w:val="0"/>
                <w:sz w:val="22"/>
                <w:szCs w:val="22"/>
              </w:rPr>
              <w:t>7/23</w:t>
            </w:r>
          </w:p>
          <w:p w14:paraId="3020D514" w14:textId="194E74AD" w:rsidR="008C3F58"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kern w:val="0"/>
                <w:sz w:val="22"/>
                <w:szCs w:val="22"/>
              </w:rPr>
            </w:pPr>
            <w:r w:rsidRPr="00435D6C">
              <w:rPr>
                <w:kern w:val="0"/>
                <w:sz w:val="22"/>
                <w:szCs w:val="22"/>
              </w:rPr>
              <w:t>2.  </w:t>
            </w:r>
            <w:r w:rsidR="00930B00">
              <w:rPr>
                <w:kern w:val="0"/>
                <w:sz w:val="22"/>
                <w:szCs w:val="22"/>
              </w:rPr>
              <w:t>Chapter</w:t>
            </w:r>
            <w:r w:rsidRPr="00435D6C">
              <w:rPr>
                <w:kern w:val="0"/>
                <w:sz w:val="22"/>
                <w:szCs w:val="22"/>
              </w:rPr>
              <w:t xml:space="preserve"> </w:t>
            </w:r>
            <w:proofErr w:type="gramStart"/>
            <w:r w:rsidRPr="00435D6C">
              <w:rPr>
                <w:kern w:val="0"/>
                <w:sz w:val="22"/>
                <w:szCs w:val="22"/>
              </w:rPr>
              <w:t>12  </w:t>
            </w:r>
            <w:r w:rsidR="00462E8A">
              <w:rPr>
                <w:kern w:val="0"/>
                <w:sz w:val="22"/>
                <w:szCs w:val="22"/>
              </w:rPr>
              <w:t>Writing</w:t>
            </w:r>
            <w:proofErr w:type="gramEnd"/>
            <w:r w:rsidR="00462E8A">
              <w:rPr>
                <w:kern w:val="0"/>
                <w:sz w:val="22"/>
                <w:szCs w:val="22"/>
              </w:rPr>
              <w:t xml:space="preserve"> Assignment</w:t>
            </w:r>
            <w:r w:rsidRPr="00435D6C">
              <w:rPr>
                <w:kern w:val="0"/>
                <w:sz w:val="22"/>
                <w:szCs w:val="22"/>
              </w:rPr>
              <w:t xml:space="preserve"> </w:t>
            </w:r>
            <w:r w:rsidR="00636969">
              <w:rPr>
                <w:kern w:val="0"/>
                <w:sz w:val="22"/>
                <w:szCs w:val="22"/>
              </w:rPr>
              <w:t>7/23</w:t>
            </w:r>
          </w:p>
          <w:p w14:paraId="24C00F3E" w14:textId="0B3B0906" w:rsidR="00B058B2" w:rsidRPr="00B058B2" w:rsidRDefault="00B058B2"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color w:val="auto"/>
                <w:kern w:val="0"/>
                <w:sz w:val="22"/>
                <w:szCs w:val="22"/>
              </w:rPr>
            </w:pPr>
            <w:r w:rsidRPr="00B058B2">
              <w:rPr>
                <w:color w:val="auto"/>
                <w:kern w:val="0"/>
                <w:sz w:val="22"/>
                <w:szCs w:val="22"/>
              </w:rPr>
              <w:t xml:space="preserve">3.  Chapter 12 Writing Assignment </w:t>
            </w:r>
            <w:r w:rsidR="00636969">
              <w:rPr>
                <w:kern w:val="0"/>
                <w:sz w:val="22"/>
                <w:szCs w:val="22"/>
              </w:rPr>
              <w:t>7/23</w:t>
            </w:r>
          </w:p>
          <w:p w14:paraId="769B39E0" w14:textId="77777777" w:rsidR="008C3F58" w:rsidRPr="00435D6C" w:rsidRDefault="008C3F58" w:rsidP="00C8601D">
            <w:pPr>
              <w:tabs>
                <w:tab w:val="clear" w:pos="720"/>
              </w:tabs>
              <w:suppressAutoHyphens w:val="0"/>
              <w:spacing w:after="24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p>
        </w:tc>
      </w:tr>
      <w:tr w:rsidR="008C3F58" w:rsidRPr="00435D6C" w14:paraId="384F035B" w14:textId="77777777" w:rsidTr="00021CE0">
        <w:trPr>
          <w:trHeight w:val="1160"/>
        </w:trPr>
        <w:tc>
          <w:tcPr>
            <w:cnfStyle w:val="001000000000" w:firstRow="0" w:lastRow="0" w:firstColumn="1" w:lastColumn="0" w:oddVBand="0" w:evenVBand="0" w:oddHBand="0" w:evenHBand="0" w:firstRowFirstColumn="0" w:firstRowLastColumn="0" w:lastRowFirstColumn="0" w:lastRowLastColumn="0"/>
            <w:tcW w:w="1260" w:type="dxa"/>
            <w:hideMark/>
          </w:tcPr>
          <w:p w14:paraId="25ECDD7A" w14:textId="08013B13" w:rsidR="008C3F58" w:rsidRPr="00435D6C" w:rsidRDefault="004F4CFE" w:rsidP="00C8601D">
            <w:pPr>
              <w:tabs>
                <w:tab w:val="clear" w:pos="720"/>
              </w:tabs>
              <w:suppressAutoHyphens w:val="0"/>
              <w:spacing w:line="240" w:lineRule="auto"/>
              <w:rPr>
                <w:rFonts w:ascii="Times New Roman" w:hAnsi="Times New Roman" w:cs="Times New Roman"/>
                <w:color w:val="auto"/>
                <w:kern w:val="0"/>
              </w:rPr>
            </w:pPr>
            <w:r>
              <w:rPr>
                <w:kern w:val="0"/>
                <w:sz w:val="22"/>
                <w:szCs w:val="22"/>
              </w:rPr>
              <w:t>7/16</w:t>
            </w:r>
          </w:p>
        </w:tc>
        <w:tc>
          <w:tcPr>
            <w:tcW w:w="4124" w:type="dxa"/>
            <w:hideMark/>
          </w:tcPr>
          <w:p w14:paraId="0AF96565" w14:textId="392B921B" w:rsidR="008C3F58" w:rsidRPr="00435D6C"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sidRPr="00435D6C">
              <w:rPr>
                <w:kern w:val="0"/>
                <w:sz w:val="22"/>
                <w:szCs w:val="22"/>
              </w:rPr>
              <w:t xml:space="preserve">Chapter 13: </w:t>
            </w:r>
            <w:r w:rsidR="00BA2E03">
              <w:rPr>
                <w:kern w:val="0"/>
                <w:sz w:val="22"/>
                <w:szCs w:val="22"/>
              </w:rPr>
              <w:t>Air Pollution</w:t>
            </w:r>
          </w:p>
        </w:tc>
        <w:tc>
          <w:tcPr>
            <w:tcW w:w="0" w:type="auto"/>
            <w:hideMark/>
          </w:tcPr>
          <w:p w14:paraId="35A6E2C4" w14:textId="77777777" w:rsidR="00636969"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kern w:val="0"/>
                <w:sz w:val="22"/>
                <w:szCs w:val="22"/>
              </w:rPr>
            </w:pPr>
            <w:r w:rsidRPr="00435D6C">
              <w:rPr>
                <w:kern w:val="0"/>
                <w:sz w:val="22"/>
                <w:szCs w:val="22"/>
              </w:rPr>
              <w:t xml:space="preserve">1.  Chapter 13 Discussion Forum Post </w:t>
            </w:r>
            <w:r w:rsidR="00636969">
              <w:rPr>
                <w:kern w:val="0"/>
                <w:sz w:val="22"/>
                <w:szCs w:val="22"/>
              </w:rPr>
              <w:t>7/23</w:t>
            </w:r>
          </w:p>
          <w:p w14:paraId="061DBDEF" w14:textId="2CDCEB49" w:rsidR="00462E8A"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kern w:val="0"/>
                <w:sz w:val="22"/>
                <w:szCs w:val="22"/>
              </w:rPr>
            </w:pPr>
            <w:r w:rsidRPr="00435D6C">
              <w:rPr>
                <w:kern w:val="0"/>
                <w:sz w:val="22"/>
                <w:szCs w:val="22"/>
              </w:rPr>
              <w:t xml:space="preserve">2. </w:t>
            </w:r>
            <w:r w:rsidR="00462E8A">
              <w:rPr>
                <w:kern w:val="0"/>
                <w:sz w:val="22"/>
                <w:szCs w:val="22"/>
              </w:rPr>
              <w:t xml:space="preserve">Chapter 13 Writing Assignment </w:t>
            </w:r>
            <w:r w:rsidR="00636969">
              <w:rPr>
                <w:kern w:val="0"/>
                <w:sz w:val="22"/>
                <w:szCs w:val="22"/>
              </w:rPr>
              <w:t>7/23</w:t>
            </w:r>
          </w:p>
          <w:p w14:paraId="2D301B7C" w14:textId="22F65CDD" w:rsidR="008C3F58" w:rsidRPr="00435D6C" w:rsidRDefault="00462E8A"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Pr>
                <w:kern w:val="0"/>
                <w:sz w:val="22"/>
                <w:szCs w:val="22"/>
              </w:rPr>
              <w:t xml:space="preserve">3. </w:t>
            </w:r>
            <w:r w:rsidR="008C3F58" w:rsidRPr="00435D6C">
              <w:rPr>
                <w:kern w:val="0"/>
                <w:sz w:val="22"/>
                <w:szCs w:val="22"/>
              </w:rPr>
              <w:t>Quiz 6 Chapters 11 &amp; 1</w:t>
            </w:r>
            <w:r w:rsidR="003F1B25">
              <w:rPr>
                <w:kern w:val="0"/>
                <w:sz w:val="22"/>
                <w:szCs w:val="22"/>
              </w:rPr>
              <w:t xml:space="preserve">2 </w:t>
            </w:r>
            <w:r w:rsidR="00636969">
              <w:rPr>
                <w:kern w:val="0"/>
                <w:sz w:val="22"/>
                <w:szCs w:val="22"/>
              </w:rPr>
              <w:t>7/23</w:t>
            </w:r>
          </w:p>
          <w:p w14:paraId="435182C2" w14:textId="42ECBF77" w:rsidR="008C3F58" w:rsidRPr="00435D6C" w:rsidRDefault="00462E8A"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r>
              <w:rPr>
                <w:kern w:val="0"/>
                <w:sz w:val="22"/>
                <w:szCs w:val="22"/>
              </w:rPr>
              <w:t>4</w:t>
            </w:r>
            <w:r w:rsidR="008C3F58" w:rsidRPr="00435D6C">
              <w:rPr>
                <w:kern w:val="0"/>
                <w:sz w:val="22"/>
                <w:szCs w:val="22"/>
              </w:rPr>
              <w:t>.  </w:t>
            </w:r>
            <w:r w:rsidR="00930B00">
              <w:rPr>
                <w:kern w:val="0"/>
                <w:sz w:val="22"/>
                <w:szCs w:val="22"/>
              </w:rPr>
              <w:t>Chapter</w:t>
            </w:r>
            <w:r w:rsidR="008C3F58" w:rsidRPr="00435D6C">
              <w:rPr>
                <w:kern w:val="0"/>
                <w:sz w:val="22"/>
                <w:szCs w:val="22"/>
              </w:rPr>
              <w:t xml:space="preserve"> 13 Homework </w:t>
            </w:r>
            <w:r w:rsidR="00636969">
              <w:rPr>
                <w:kern w:val="0"/>
                <w:sz w:val="22"/>
                <w:szCs w:val="22"/>
              </w:rPr>
              <w:t>7/23</w:t>
            </w:r>
          </w:p>
          <w:p w14:paraId="2912262B" w14:textId="77777777" w:rsidR="008C3F58" w:rsidRPr="00435D6C" w:rsidRDefault="008C3F58"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rPr>
            </w:pPr>
          </w:p>
        </w:tc>
      </w:tr>
      <w:tr w:rsidR="008C3F58" w:rsidRPr="00435D6C" w14:paraId="5DA0F734" w14:textId="77777777" w:rsidTr="00021CE0">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260" w:type="dxa"/>
            <w:hideMark/>
          </w:tcPr>
          <w:p w14:paraId="4A409BB1" w14:textId="2842B88C" w:rsidR="008C3F58" w:rsidRPr="00435D6C" w:rsidRDefault="007C6F96" w:rsidP="00C8601D">
            <w:pPr>
              <w:tabs>
                <w:tab w:val="clear" w:pos="720"/>
              </w:tabs>
              <w:suppressAutoHyphens w:val="0"/>
              <w:spacing w:line="240" w:lineRule="auto"/>
              <w:rPr>
                <w:rFonts w:ascii="Times New Roman" w:hAnsi="Times New Roman" w:cs="Times New Roman"/>
                <w:color w:val="auto"/>
                <w:kern w:val="0"/>
              </w:rPr>
            </w:pPr>
            <w:r>
              <w:rPr>
                <w:kern w:val="0"/>
                <w:sz w:val="22"/>
                <w:szCs w:val="22"/>
              </w:rPr>
              <w:t>7/2</w:t>
            </w:r>
            <w:r>
              <w:rPr>
                <w:kern w:val="0"/>
                <w:sz w:val="22"/>
                <w:szCs w:val="22"/>
              </w:rPr>
              <w:t>1</w:t>
            </w:r>
          </w:p>
        </w:tc>
        <w:tc>
          <w:tcPr>
            <w:tcW w:w="4124" w:type="dxa"/>
            <w:hideMark/>
          </w:tcPr>
          <w:p w14:paraId="32D9D38D" w14:textId="77777777" w:rsidR="008C3F58"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kern w:val="0"/>
                <w:sz w:val="22"/>
                <w:szCs w:val="22"/>
              </w:rPr>
            </w:pPr>
            <w:r w:rsidRPr="00435D6C">
              <w:rPr>
                <w:kern w:val="0"/>
                <w:sz w:val="22"/>
                <w:szCs w:val="22"/>
              </w:rPr>
              <w:t>Chapter 14:  </w:t>
            </w:r>
            <w:r w:rsidR="00BA2E03">
              <w:rPr>
                <w:kern w:val="0"/>
                <w:sz w:val="22"/>
                <w:szCs w:val="22"/>
              </w:rPr>
              <w:t>The Changing Climate</w:t>
            </w:r>
          </w:p>
          <w:p w14:paraId="2BA1A2C7" w14:textId="1271463F" w:rsidR="006E38F0" w:rsidRPr="006E38F0" w:rsidRDefault="00D468C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sz w:val="22"/>
                <w:szCs w:val="22"/>
              </w:rPr>
            </w:pPr>
            <w:r>
              <w:rPr>
                <w:kern w:val="0"/>
                <w:sz w:val="22"/>
                <w:szCs w:val="22"/>
              </w:rPr>
              <w:t xml:space="preserve"> </w:t>
            </w:r>
          </w:p>
        </w:tc>
        <w:tc>
          <w:tcPr>
            <w:tcW w:w="0" w:type="auto"/>
            <w:hideMark/>
          </w:tcPr>
          <w:p w14:paraId="72EE7F16" w14:textId="3B67F33D" w:rsidR="008C3F58" w:rsidRPr="00293209" w:rsidRDefault="008C3F58"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kern w:val="0"/>
                <w:sz w:val="22"/>
                <w:szCs w:val="22"/>
              </w:rPr>
            </w:pPr>
            <w:r w:rsidRPr="00435D6C">
              <w:rPr>
                <w:kern w:val="0"/>
                <w:sz w:val="22"/>
                <w:szCs w:val="22"/>
              </w:rPr>
              <w:t xml:space="preserve">1.  Chapter 14 Discussion Forum Post </w:t>
            </w:r>
            <w:r w:rsidR="007C6F96">
              <w:rPr>
                <w:kern w:val="0"/>
                <w:sz w:val="22"/>
                <w:szCs w:val="22"/>
              </w:rPr>
              <w:t>7/28</w:t>
            </w:r>
          </w:p>
          <w:p w14:paraId="428E642E" w14:textId="6ADC8FB8" w:rsidR="008C3F58" w:rsidRPr="00435D6C" w:rsidRDefault="00293209"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Pr>
                <w:kern w:val="0"/>
                <w:sz w:val="22"/>
                <w:szCs w:val="22"/>
              </w:rPr>
              <w:t>2</w:t>
            </w:r>
            <w:r w:rsidR="008C3F58" w:rsidRPr="00435D6C">
              <w:rPr>
                <w:kern w:val="0"/>
                <w:sz w:val="22"/>
                <w:szCs w:val="22"/>
              </w:rPr>
              <w:t>.  </w:t>
            </w:r>
            <w:r w:rsidR="00930B00">
              <w:rPr>
                <w:kern w:val="0"/>
                <w:sz w:val="22"/>
                <w:szCs w:val="22"/>
              </w:rPr>
              <w:t>Chapter</w:t>
            </w:r>
            <w:r w:rsidR="008C3F58" w:rsidRPr="00435D6C">
              <w:rPr>
                <w:kern w:val="0"/>
                <w:sz w:val="22"/>
                <w:szCs w:val="22"/>
              </w:rPr>
              <w:t xml:space="preserve"> </w:t>
            </w:r>
            <w:proofErr w:type="gramStart"/>
            <w:r w:rsidR="008C3F58" w:rsidRPr="00435D6C">
              <w:rPr>
                <w:kern w:val="0"/>
                <w:sz w:val="22"/>
                <w:szCs w:val="22"/>
              </w:rPr>
              <w:t>14  Homework</w:t>
            </w:r>
            <w:proofErr w:type="gramEnd"/>
            <w:r w:rsidR="008C3F58" w:rsidRPr="00435D6C">
              <w:rPr>
                <w:kern w:val="0"/>
                <w:sz w:val="22"/>
                <w:szCs w:val="22"/>
              </w:rPr>
              <w:t xml:space="preserve"> </w:t>
            </w:r>
            <w:r w:rsidR="007C6F96">
              <w:rPr>
                <w:kern w:val="0"/>
                <w:sz w:val="22"/>
                <w:szCs w:val="22"/>
              </w:rPr>
              <w:t>7/30</w:t>
            </w:r>
          </w:p>
          <w:p w14:paraId="03E8F231" w14:textId="043E748F" w:rsidR="008C3F58" w:rsidRDefault="00293209"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kern w:val="0"/>
                <w:sz w:val="22"/>
                <w:szCs w:val="22"/>
              </w:rPr>
            </w:pPr>
            <w:r>
              <w:rPr>
                <w:kern w:val="0"/>
                <w:sz w:val="22"/>
                <w:szCs w:val="22"/>
              </w:rPr>
              <w:t>3</w:t>
            </w:r>
            <w:r w:rsidR="008C3F58" w:rsidRPr="00435D6C">
              <w:rPr>
                <w:kern w:val="0"/>
                <w:sz w:val="22"/>
                <w:szCs w:val="22"/>
              </w:rPr>
              <w:t>.  </w:t>
            </w:r>
            <w:r w:rsidR="00342532">
              <w:rPr>
                <w:kern w:val="0"/>
                <w:sz w:val="22"/>
                <w:szCs w:val="22"/>
              </w:rPr>
              <w:t xml:space="preserve">Chapter 14 Writing Assignment </w:t>
            </w:r>
            <w:r w:rsidR="007C6F96">
              <w:rPr>
                <w:kern w:val="0"/>
                <w:sz w:val="22"/>
                <w:szCs w:val="22"/>
              </w:rPr>
              <w:t>7/28</w:t>
            </w:r>
          </w:p>
          <w:p w14:paraId="6BA615D8" w14:textId="6865B576" w:rsidR="00293209" w:rsidRPr="00435D6C" w:rsidRDefault="00293209" w:rsidP="00C8601D">
            <w:pPr>
              <w:tabs>
                <w:tab w:val="clear" w:pos="720"/>
              </w:tabs>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rPr>
            </w:pPr>
            <w:r>
              <w:rPr>
                <w:kern w:val="0"/>
              </w:rPr>
              <w:t xml:space="preserve">4.  </w:t>
            </w:r>
            <w:r w:rsidRPr="00435D6C">
              <w:rPr>
                <w:kern w:val="0"/>
                <w:sz w:val="22"/>
                <w:szCs w:val="22"/>
              </w:rPr>
              <w:t xml:space="preserve">Quiz 7 Chapters 13 &amp; 14 </w:t>
            </w:r>
            <w:r w:rsidR="007C6F96">
              <w:rPr>
                <w:kern w:val="0"/>
                <w:sz w:val="22"/>
                <w:szCs w:val="22"/>
              </w:rPr>
              <w:t>7/30</w:t>
            </w:r>
          </w:p>
        </w:tc>
      </w:tr>
      <w:tr w:rsidR="008C3F58" w:rsidRPr="00435D6C" w14:paraId="5CBCE4D5" w14:textId="77777777" w:rsidTr="00021CE0">
        <w:trPr>
          <w:trHeight w:val="680"/>
        </w:trPr>
        <w:tc>
          <w:tcPr>
            <w:cnfStyle w:val="001000000000" w:firstRow="0" w:lastRow="0" w:firstColumn="1" w:lastColumn="0" w:oddVBand="0" w:evenVBand="0" w:oddHBand="0" w:evenHBand="0" w:firstRowFirstColumn="0" w:firstRowLastColumn="0" w:lastRowFirstColumn="0" w:lastRowLastColumn="0"/>
            <w:tcW w:w="1260" w:type="dxa"/>
          </w:tcPr>
          <w:p w14:paraId="033869ED" w14:textId="58320143" w:rsidR="008C3F58" w:rsidRPr="00710541" w:rsidRDefault="00F50137" w:rsidP="00C8601D">
            <w:pPr>
              <w:tabs>
                <w:tab w:val="clear" w:pos="720"/>
              </w:tabs>
              <w:suppressAutoHyphens w:val="0"/>
              <w:spacing w:line="240" w:lineRule="auto"/>
              <w:rPr>
                <w:strike/>
                <w:color w:val="auto"/>
                <w:kern w:val="0"/>
                <w:sz w:val="22"/>
                <w:szCs w:val="22"/>
              </w:rPr>
            </w:pPr>
            <w:r w:rsidRPr="00710541">
              <w:rPr>
                <w:strike/>
                <w:color w:val="auto"/>
                <w:kern w:val="0"/>
                <w:sz w:val="22"/>
                <w:szCs w:val="22"/>
              </w:rPr>
              <w:t>4/22</w:t>
            </w:r>
          </w:p>
        </w:tc>
        <w:tc>
          <w:tcPr>
            <w:tcW w:w="4124" w:type="dxa"/>
          </w:tcPr>
          <w:p w14:paraId="26444905" w14:textId="1D40FA08" w:rsidR="008C3F58" w:rsidRPr="00710541" w:rsidRDefault="000C1067"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strike/>
                <w:color w:val="auto"/>
                <w:kern w:val="0"/>
                <w:sz w:val="22"/>
                <w:szCs w:val="22"/>
              </w:rPr>
            </w:pPr>
            <w:r w:rsidRPr="00710541">
              <w:rPr>
                <w:strike/>
                <w:color w:val="auto"/>
                <w:kern w:val="0"/>
                <w:sz w:val="22"/>
                <w:szCs w:val="22"/>
              </w:rPr>
              <w:t xml:space="preserve">Cumulative Final Exam   </w:t>
            </w:r>
          </w:p>
        </w:tc>
        <w:tc>
          <w:tcPr>
            <w:tcW w:w="0" w:type="auto"/>
          </w:tcPr>
          <w:p w14:paraId="24B206D5" w14:textId="6CD9B150" w:rsidR="008C3F58" w:rsidRPr="00710541" w:rsidRDefault="000C1067" w:rsidP="00C8601D">
            <w:pPr>
              <w:tabs>
                <w:tab w:val="clear" w:pos="720"/>
              </w:tabs>
              <w:suppressAutoHyphens w:val="0"/>
              <w:spacing w:line="240" w:lineRule="auto"/>
              <w:cnfStyle w:val="000000000000" w:firstRow="0" w:lastRow="0" w:firstColumn="0" w:lastColumn="0" w:oddVBand="0" w:evenVBand="0" w:oddHBand="0" w:evenHBand="0" w:firstRowFirstColumn="0" w:firstRowLastColumn="0" w:lastRowFirstColumn="0" w:lastRowLastColumn="0"/>
              <w:rPr>
                <w:strike/>
                <w:color w:val="auto"/>
                <w:kern w:val="0"/>
                <w:sz w:val="22"/>
                <w:szCs w:val="22"/>
              </w:rPr>
            </w:pPr>
            <w:r w:rsidRPr="00710541">
              <w:rPr>
                <w:strike/>
                <w:color w:val="auto"/>
                <w:kern w:val="0"/>
                <w:sz w:val="22"/>
                <w:szCs w:val="22"/>
              </w:rPr>
              <w:t xml:space="preserve">Final exam due </w:t>
            </w:r>
            <w:r w:rsidR="00F50137" w:rsidRPr="00710541">
              <w:rPr>
                <w:strike/>
                <w:color w:val="auto"/>
                <w:kern w:val="0"/>
                <w:sz w:val="22"/>
                <w:szCs w:val="22"/>
              </w:rPr>
              <w:t>4/27</w:t>
            </w:r>
          </w:p>
        </w:tc>
      </w:tr>
    </w:tbl>
    <w:p w14:paraId="55A395D8" w14:textId="77777777" w:rsidR="008C3F58" w:rsidRPr="004F44E6" w:rsidRDefault="008C3F58" w:rsidP="008C3F58">
      <w:pPr>
        <w:tabs>
          <w:tab w:val="clear" w:pos="720"/>
        </w:tabs>
        <w:suppressAutoHyphens w:val="0"/>
        <w:spacing w:line="240" w:lineRule="auto"/>
        <w:rPr>
          <w:color w:val="auto"/>
          <w:sz w:val="20"/>
          <w:szCs w:val="20"/>
        </w:rPr>
      </w:pPr>
    </w:p>
    <w:p w14:paraId="420ABFB7" w14:textId="62E636F8" w:rsidR="00105811" w:rsidRDefault="00105811" w:rsidP="00105811">
      <w:pPr>
        <w:pStyle w:val="Heading2"/>
      </w:pPr>
      <w:r>
        <w:t>Chapter Module Activities</w:t>
      </w:r>
    </w:p>
    <w:p w14:paraId="7FB870D5" w14:textId="5E496DEB" w:rsidR="008C3F58" w:rsidRPr="004A1846" w:rsidRDefault="008C3F58" w:rsidP="008C3F58">
      <w:pPr>
        <w:ind w:left="15"/>
        <w:rPr>
          <w:sz w:val="20"/>
          <w:szCs w:val="20"/>
        </w:rPr>
      </w:pPr>
      <w:r w:rsidRPr="004A1846">
        <w:rPr>
          <w:sz w:val="20"/>
          <w:szCs w:val="20"/>
        </w:rPr>
        <w:t xml:space="preserve">I will now give a detailed explanation of the </w:t>
      </w:r>
      <w:r>
        <w:rPr>
          <w:sz w:val="20"/>
          <w:szCs w:val="20"/>
        </w:rPr>
        <w:t>chapter module</w:t>
      </w:r>
      <w:r w:rsidRPr="004A1846">
        <w:rPr>
          <w:sz w:val="20"/>
          <w:szCs w:val="20"/>
        </w:rPr>
        <w:t xml:space="preserve"> activities.</w:t>
      </w:r>
    </w:p>
    <w:p w14:paraId="61CD94C3" w14:textId="77777777" w:rsidR="008C3F58" w:rsidRPr="004A1846" w:rsidRDefault="008C3F58" w:rsidP="008C3F58">
      <w:pPr>
        <w:rPr>
          <w:sz w:val="20"/>
          <w:szCs w:val="20"/>
        </w:rPr>
      </w:pPr>
    </w:p>
    <w:p w14:paraId="26D0E092" w14:textId="59255677" w:rsidR="008C3F58" w:rsidRPr="004A1846" w:rsidRDefault="008C3F58" w:rsidP="008C3F58">
      <w:pPr>
        <w:rPr>
          <w:sz w:val="20"/>
          <w:szCs w:val="20"/>
        </w:rPr>
      </w:pPr>
      <w:r w:rsidRPr="004A1846">
        <w:rPr>
          <w:sz w:val="20"/>
          <w:szCs w:val="20"/>
        </w:rPr>
        <w:t xml:space="preserve">1. </w:t>
      </w:r>
      <w:r w:rsidR="004F44E6">
        <w:rPr>
          <w:sz w:val="20"/>
          <w:szCs w:val="20"/>
        </w:rPr>
        <w:t xml:space="preserve">Read the assigned chapter in the textbook.  </w:t>
      </w:r>
      <w:r w:rsidRPr="004A1846">
        <w:rPr>
          <w:sz w:val="20"/>
          <w:szCs w:val="20"/>
        </w:rPr>
        <w:t>I would suggest that students do the following to get the most out of their textbook.  Before reading the chapter</w:t>
      </w:r>
      <w:r>
        <w:rPr>
          <w:sz w:val="20"/>
          <w:szCs w:val="20"/>
        </w:rPr>
        <w:t>,</w:t>
      </w:r>
      <w:r w:rsidRPr="004A1846">
        <w:rPr>
          <w:sz w:val="20"/>
          <w:szCs w:val="20"/>
        </w:rPr>
        <w:t xml:space="preserve"> survey the chapter—read the contents, look at the headings (even turn them into questions to answer like “What is an Air Mass?”), read the chapter summary, and look at the questions for review/questions for thought and exploration at the end of the chapter.  When reading the chapter</w:t>
      </w:r>
      <w:r>
        <w:rPr>
          <w:sz w:val="20"/>
          <w:szCs w:val="20"/>
        </w:rPr>
        <w:t>,</w:t>
      </w:r>
      <w:r w:rsidRPr="004A1846">
        <w:rPr>
          <w:sz w:val="20"/>
          <w:szCs w:val="20"/>
        </w:rPr>
        <w:t xml:space="preserve"> highlight important information and take notes. </w:t>
      </w:r>
      <w:r w:rsidRPr="0093385B">
        <w:rPr>
          <w:color w:val="auto"/>
          <w:sz w:val="20"/>
          <w:szCs w:val="20"/>
        </w:rPr>
        <w:t>As you read the chapter answer the study guide questions that I provide for you.</w:t>
      </w:r>
      <w:r w:rsidRPr="004A1846">
        <w:rPr>
          <w:sz w:val="20"/>
          <w:szCs w:val="20"/>
        </w:rPr>
        <w:t xml:space="preserve"> I would suggest doing an outline of the chapter and write notes in your own words.  After reading the chapter I would suggest defining the key terms (in your own words) and answering the questions at the end of the chapter.</w:t>
      </w:r>
    </w:p>
    <w:p w14:paraId="364411D0" w14:textId="77777777" w:rsidR="008C3F58" w:rsidRPr="004A1846" w:rsidRDefault="008C3F58" w:rsidP="008C3F58">
      <w:pPr>
        <w:rPr>
          <w:sz w:val="20"/>
          <w:szCs w:val="20"/>
        </w:rPr>
      </w:pPr>
    </w:p>
    <w:p w14:paraId="6C6C2B0E" w14:textId="601B6C81" w:rsidR="008C3F58" w:rsidRPr="00C86DDE" w:rsidRDefault="008C3F58" w:rsidP="008C3F58">
      <w:pPr>
        <w:rPr>
          <w:sz w:val="20"/>
          <w:szCs w:val="20"/>
        </w:rPr>
      </w:pPr>
      <w:r w:rsidRPr="004A1846">
        <w:rPr>
          <w:sz w:val="20"/>
          <w:szCs w:val="20"/>
        </w:rPr>
        <w:t xml:space="preserve">2.  </w:t>
      </w:r>
      <w:bookmarkStart w:id="3" w:name="_Hlk534373292"/>
      <w:r w:rsidR="00D468C8">
        <w:rPr>
          <w:sz w:val="20"/>
          <w:szCs w:val="20"/>
        </w:rPr>
        <w:t>Watch the chapter lecture video</w:t>
      </w:r>
      <w:r w:rsidR="006768CA">
        <w:rPr>
          <w:sz w:val="20"/>
          <w:szCs w:val="20"/>
        </w:rPr>
        <w:t xml:space="preserve"> (optional)</w:t>
      </w:r>
      <w:r w:rsidR="002210F4">
        <w:rPr>
          <w:sz w:val="20"/>
          <w:szCs w:val="20"/>
        </w:rPr>
        <w:t xml:space="preserve">. </w:t>
      </w:r>
      <w:r>
        <w:rPr>
          <w:sz w:val="20"/>
          <w:szCs w:val="20"/>
        </w:rPr>
        <w:t>You can add additional information in the chapter study guide.</w:t>
      </w:r>
    </w:p>
    <w:bookmarkEnd w:id="3"/>
    <w:p w14:paraId="0CBCB7C4" w14:textId="77777777" w:rsidR="008C3F58" w:rsidRPr="004A1846" w:rsidRDefault="008C3F58" w:rsidP="008C3F58">
      <w:pPr>
        <w:rPr>
          <w:sz w:val="20"/>
          <w:szCs w:val="20"/>
        </w:rPr>
      </w:pPr>
    </w:p>
    <w:p w14:paraId="3EE2A176" w14:textId="7F5B66B1" w:rsidR="008C3F58" w:rsidRPr="00C86DDE" w:rsidRDefault="008C3F58" w:rsidP="008C3F58">
      <w:pPr>
        <w:rPr>
          <w:sz w:val="20"/>
          <w:szCs w:val="20"/>
        </w:rPr>
      </w:pPr>
      <w:r w:rsidRPr="004A1846">
        <w:rPr>
          <w:sz w:val="20"/>
          <w:szCs w:val="20"/>
        </w:rPr>
        <w:t xml:space="preserve">3. </w:t>
      </w:r>
      <w:r w:rsidR="004F44E6">
        <w:rPr>
          <w:sz w:val="20"/>
          <w:szCs w:val="20"/>
        </w:rPr>
        <w:t xml:space="preserve">Complete the questions in the study guide:  </w:t>
      </w:r>
      <w:r w:rsidRPr="004A1846">
        <w:rPr>
          <w:sz w:val="20"/>
          <w:szCs w:val="20"/>
        </w:rPr>
        <w:t xml:space="preserve">I will provide a study guide with questions and concepts that students should answer on their own as they read the chapter and </w:t>
      </w:r>
      <w:r>
        <w:rPr>
          <w:sz w:val="20"/>
          <w:szCs w:val="20"/>
        </w:rPr>
        <w:t>the chapter lecture slides</w:t>
      </w:r>
      <w:r w:rsidRPr="004A1846">
        <w:rPr>
          <w:sz w:val="20"/>
          <w:szCs w:val="20"/>
        </w:rPr>
        <w:t>.  This is non-graded assignment, just another tool students can use to help them learn the material.</w:t>
      </w:r>
      <w:r>
        <w:rPr>
          <w:sz w:val="20"/>
          <w:szCs w:val="20"/>
        </w:rPr>
        <w:t xml:space="preserve">  </w:t>
      </w:r>
      <w:r w:rsidRPr="00C86DDE">
        <w:rPr>
          <w:sz w:val="20"/>
          <w:szCs w:val="20"/>
        </w:rPr>
        <w:t xml:space="preserve">Answer the study guide questions as you read the chapter and </w:t>
      </w:r>
      <w:r w:rsidR="006768CA">
        <w:rPr>
          <w:sz w:val="20"/>
          <w:szCs w:val="20"/>
        </w:rPr>
        <w:t>chapter presentation slides</w:t>
      </w:r>
      <w:r w:rsidRPr="00C86DDE">
        <w:rPr>
          <w:sz w:val="20"/>
          <w:szCs w:val="20"/>
        </w:rPr>
        <w:t>.</w:t>
      </w:r>
    </w:p>
    <w:p w14:paraId="1758FBBE" w14:textId="77777777" w:rsidR="008C3F58" w:rsidRPr="004A1846" w:rsidRDefault="008C3F58" w:rsidP="008C3F58">
      <w:pPr>
        <w:rPr>
          <w:sz w:val="20"/>
          <w:szCs w:val="20"/>
        </w:rPr>
      </w:pPr>
    </w:p>
    <w:p w14:paraId="6466A587" w14:textId="3DBE48ED" w:rsidR="008C3F58" w:rsidRPr="004F44E6" w:rsidRDefault="008C3F58" w:rsidP="008C3F58">
      <w:pPr>
        <w:rPr>
          <w:sz w:val="20"/>
          <w:szCs w:val="20"/>
          <w:shd w:val="clear" w:color="auto" w:fill="FFFF00"/>
        </w:rPr>
      </w:pPr>
      <w:r>
        <w:rPr>
          <w:sz w:val="20"/>
          <w:szCs w:val="20"/>
        </w:rPr>
        <w:lastRenderedPageBreak/>
        <w:t>4</w:t>
      </w:r>
      <w:r w:rsidRPr="003F75F8">
        <w:rPr>
          <w:sz w:val="20"/>
          <w:szCs w:val="20"/>
        </w:rPr>
        <w:t xml:space="preserve">. </w:t>
      </w:r>
      <w:r w:rsidR="004F44E6">
        <w:rPr>
          <w:sz w:val="20"/>
          <w:szCs w:val="20"/>
        </w:rPr>
        <w:t xml:space="preserve">Post to the chapter discussion forum.  </w:t>
      </w:r>
      <w:proofErr w:type="gramStart"/>
      <w:r w:rsidR="004F44E6">
        <w:rPr>
          <w:sz w:val="20"/>
          <w:szCs w:val="20"/>
        </w:rPr>
        <w:t>F</w:t>
      </w:r>
      <w:r w:rsidRPr="001E76E5">
        <w:rPr>
          <w:sz w:val="20"/>
          <w:szCs w:val="20"/>
        </w:rPr>
        <w:t>irst</w:t>
      </w:r>
      <w:proofErr w:type="gramEnd"/>
      <w:r w:rsidRPr="001E76E5">
        <w:rPr>
          <w:sz w:val="20"/>
          <w:szCs w:val="20"/>
        </w:rPr>
        <w:t xml:space="preserve"> I want students to know that they do not have to go this course alone without any help.  I am here to help you and so are your classmates.  With that said I am setting up </w:t>
      </w:r>
      <w:r>
        <w:rPr>
          <w:sz w:val="20"/>
          <w:szCs w:val="20"/>
        </w:rPr>
        <w:t>chapter</w:t>
      </w:r>
      <w:r w:rsidRPr="001E76E5">
        <w:rPr>
          <w:sz w:val="20"/>
          <w:szCs w:val="20"/>
        </w:rPr>
        <w:t xml:space="preserve"> discussion forums for students to post their explanations of concepts we are learning as well as a forum to ask questions about the content.  </w:t>
      </w:r>
      <w:r>
        <w:rPr>
          <w:sz w:val="20"/>
          <w:szCs w:val="20"/>
        </w:rPr>
        <w:t xml:space="preserve">For each chapter module students will have to post to the discussion forum. </w:t>
      </w:r>
      <w:r w:rsidRPr="001E76E5">
        <w:rPr>
          <w:sz w:val="20"/>
          <w:szCs w:val="20"/>
        </w:rPr>
        <w:t xml:space="preserve">I highly encourage students to read all of the posts in the discussion forums.  The discussion forum posts are your required interaction.  I would encourage all students to do more than the one required weekly post: read all of the posts and whenever possible reply and respond to other students' questions.  Your professor will also be an active participant.  </w:t>
      </w:r>
    </w:p>
    <w:p w14:paraId="50E9152B" w14:textId="77777777" w:rsidR="008C3F58" w:rsidRPr="001E76E5" w:rsidRDefault="008C3F58" w:rsidP="008C3F58">
      <w:pPr>
        <w:rPr>
          <w:sz w:val="20"/>
          <w:szCs w:val="20"/>
        </w:rPr>
      </w:pPr>
    </w:p>
    <w:p w14:paraId="18DDE665" w14:textId="77777777" w:rsidR="008C3F58" w:rsidRDefault="008C3F58" w:rsidP="008C3F58">
      <w:pPr>
        <w:tabs>
          <w:tab w:val="clear" w:pos="720"/>
        </w:tabs>
        <w:suppressAutoHyphens w:val="0"/>
        <w:spacing w:after="240" w:line="240" w:lineRule="auto"/>
        <w:contextualSpacing/>
        <w:rPr>
          <w:sz w:val="20"/>
          <w:szCs w:val="20"/>
        </w:rPr>
      </w:pPr>
      <w:r>
        <w:rPr>
          <w:sz w:val="20"/>
          <w:szCs w:val="20"/>
        </w:rPr>
        <w:t>For each chapter module students will have to do one in-depth discussion forum post.  I will have detailed information about discussion forum posting and grading in Canvas but you will essentially pick one topic from the chapter, give an in-depth explanation about it and explain how it relates to your everyday life.</w:t>
      </w:r>
    </w:p>
    <w:p w14:paraId="13DC6704" w14:textId="77777777" w:rsidR="008C3F58" w:rsidRDefault="008C3F58" w:rsidP="008C3F58">
      <w:pPr>
        <w:pStyle w:val="Standard"/>
        <w:rPr>
          <w:sz w:val="20"/>
          <w:szCs w:val="20"/>
        </w:rPr>
      </w:pPr>
      <w:r w:rsidRPr="005C5875">
        <w:rPr>
          <w:sz w:val="20"/>
          <w:szCs w:val="20"/>
        </w:rPr>
        <w:t xml:space="preserve">This is an uncomfortable topic but I need to share this with you.  When you answer these questions please answer them in your own words (as if you were trying to explain the concept to someone in the class).  It’s not a good idea (in fact it is wrong) to copy and paste answers from the book, copy and paste answers from what you found from the Internet, </w:t>
      </w:r>
      <w:proofErr w:type="spellStart"/>
      <w:r w:rsidRPr="005C5875">
        <w:rPr>
          <w:sz w:val="20"/>
          <w:szCs w:val="20"/>
        </w:rPr>
        <w:t>etc</w:t>
      </w:r>
      <w:proofErr w:type="spellEnd"/>
      <w:r w:rsidRPr="005C5875">
        <w:rPr>
          <w:sz w:val="20"/>
          <w:szCs w:val="20"/>
        </w:rPr>
        <w:t xml:space="preserve">, even if that includes copying something and just changing and modifying a few words.  You are a smart person and I know each of you can answer these questions. Please see the section about academic honesty for more information.  At my discretion I may run your answer through </w:t>
      </w:r>
      <w:r>
        <w:rPr>
          <w:sz w:val="20"/>
          <w:szCs w:val="20"/>
        </w:rPr>
        <w:t xml:space="preserve">the Canvas </w:t>
      </w:r>
      <w:r w:rsidRPr="005C5875">
        <w:rPr>
          <w:sz w:val="20"/>
          <w:szCs w:val="20"/>
        </w:rPr>
        <w:t>plagiarism checker.</w:t>
      </w:r>
    </w:p>
    <w:p w14:paraId="0968D262" w14:textId="77777777" w:rsidR="008C3F58" w:rsidRDefault="008C3F58" w:rsidP="008C3F58">
      <w:pPr>
        <w:pStyle w:val="Standard"/>
        <w:rPr>
          <w:sz w:val="20"/>
          <w:szCs w:val="20"/>
        </w:rPr>
      </w:pPr>
    </w:p>
    <w:p w14:paraId="155BA97C" w14:textId="77777777" w:rsidR="008C3F58" w:rsidRPr="005C5875" w:rsidRDefault="008C3F58" w:rsidP="008C3F58">
      <w:pPr>
        <w:pStyle w:val="Standard"/>
        <w:rPr>
          <w:sz w:val="20"/>
          <w:szCs w:val="20"/>
        </w:rPr>
      </w:pPr>
      <w:r>
        <w:rPr>
          <w:sz w:val="20"/>
          <w:szCs w:val="20"/>
        </w:rPr>
        <w:t xml:space="preserve">Etiquette on the discussion boards—Students will need to conduct themselves in a civil manner with their classmates in the discussion forums.  I’ve been fortunate that the vast majority of the discussion forum interactions in my courses have been positive and polite—please do the same. A good rule to live by in the on-line environment is to pretend you are talking to that person face to face—would you say the same thing in the same way to that person face to face instead of what I like to call ‘hiding behind a reply’.  If you disagree with someone or find that they have an error please email them privately instead of posting it to the forum.  Let me handle any errors (typically if there is an error in a </w:t>
      </w:r>
      <w:proofErr w:type="gramStart"/>
      <w:r>
        <w:rPr>
          <w:sz w:val="20"/>
          <w:szCs w:val="20"/>
        </w:rPr>
        <w:t>post</w:t>
      </w:r>
      <w:proofErr w:type="gramEnd"/>
      <w:r>
        <w:rPr>
          <w:sz w:val="20"/>
          <w:szCs w:val="20"/>
        </w:rPr>
        <w:t xml:space="preserve"> I will ask follow up questions to address it).</w:t>
      </w:r>
    </w:p>
    <w:p w14:paraId="7881B024" w14:textId="77777777" w:rsidR="008C3F58" w:rsidRPr="005C5875" w:rsidRDefault="008C3F58" w:rsidP="008C3F58">
      <w:pPr>
        <w:pStyle w:val="Standard"/>
        <w:rPr>
          <w:sz w:val="20"/>
          <w:szCs w:val="20"/>
        </w:rPr>
      </w:pPr>
    </w:p>
    <w:p w14:paraId="224F5AD4" w14:textId="77777777" w:rsidR="008C3F58" w:rsidRDefault="008C3F58" w:rsidP="008C3F58">
      <w:pPr>
        <w:rPr>
          <w:i/>
          <w:iCs/>
          <w:sz w:val="20"/>
          <w:szCs w:val="20"/>
        </w:rPr>
      </w:pPr>
    </w:p>
    <w:p w14:paraId="1B2BD059" w14:textId="2F442805" w:rsidR="000C1067" w:rsidRDefault="008C3F58" w:rsidP="008C3F58">
      <w:pPr>
        <w:rPr>
          <w:iCs/>
          <w:sz w:val="20"/>
          <w:szCs w:val="20"/>
        </w:rPr>
      </w:pPr>
      <w:r>
        <w:rPr>
          <w:iCs/>
          <w:sz w:val="20"/>
          <w:szCs w:val="20"/>
        </w:rPr>
        <w:t xml:space="preserve">4.  </w:t>
      </w:r>
      <w:bookmarkStart w:id="4" w:name="_Hlk143328097"/>
      <w:r w:rsidR="004F44E6">
        <w:rPr>
          <w:iCs/>
          <w:sz w:val="20"/>
          <w:szCs w:val="20"/>
        </w:rPr>
        <w:t xml:space="preserve">Complete the </w:t>
      </w:r>
      <w:r w:rsidR="00930B00">
        <w:rPr>
          <w:iCs/>
          <w:sz w:val="20"/>
          <w:szCs w:val="20"/>
        </w:rPr>
        <w:t xml:space="preserve">chapter homework assignments in </w:t>
      </w:r>
      <w:r w:rsidR="00EA0D54">
        <w:rPr>
          <w:iCs/>
          <w:sz w:val="20"/>
          <w:szCs w:val="20"/>
          <w:u w:val="single"/>
        </w:rPr>
        <w:t>Pearson Mastering Meteorology</w:t>
      </w:r>
      <w:r w:rsidR="000C1067">
        <w:rPr>
          <w:iCs/>
          <w:sz w:val="20"/>
          <w:szCs w:val="20"/>
        </w:rPr>
        <w:t xml:space="preserve">. </w:t>
      </w:r>
      <w:bookmarkEnd w:id="4"/>
    </w:p>
    <w:p w14:paraId="64C0027C" w14:textId="77777777" w:rsidR="00EA0D54" w:rsidRDefault="00EA0D54" w:rsidP="008C3F58">
      <w:pPr>
        <w:rPr>
          <w:iCs/>
          <w:sz w:val="20"/>
          <w:szCs w:val="20"/>
        </w:rPr>
      </w:pPr>
    </w:p>
    <w:p w14:paraId="168EF71C" w14:textId="2C5D7540" w:rsidR="008C3F58" w:rsidRPr="00471F80" w:rsidRDefault="008C3F58" w:rsidP="008C3F58">
      <w:pPr>
        <w:rPr>
          <w:iCs/>
          <w:sz w:val="20"/>
          <w:szCs w:val="20"/>
        </w:rPr>
      </w:pPr>
      <w:bookmarkStart w:id="5" w:name="_Hlk28669797"/>
      <w:r>
        <w:rPr>
          <w:iCs/>
          <w:sz w:val="20"/>
          <w:szCs w:val="20"/>
        </w:rPr>
        <w:t>5.  Writing Topic:  These are designed to assess the evidence of the major learning outcomes detailed in the course description.  There is typically one writing topic just about every week</w:t>
      </w:r>
      <w:r w:rsidR="000C1067">
        <w:rPr>
          <w:iCs/>
          <w:sz w:val="20"/>
          <w:szCs w:val="20"/>
        </w:rPr>
        <w:t xml:space="preserve">. </w:t>
      </w:r>
      <w:r>
        <w:rPr>
          <w:iCs/>
          <w:sz w:val="20"/>
          <w:szCs w:val="20"/>
        </w:rPr>
        <w:t xml:space="preserve">Detailed information about each writing topic will be posted in the corresponding chapter module.  All writing topics will be check for plagiarism with the </w:t>
      </w:r>
      <w:r w:rsidR="00C57B3D">
        <w:rPr>
          <w:iCs/>
          <w:sz w:val="20"/>
          <w:szCs w:val="20"/>
        </w:rPr>
        <w:t>Turn-It-In</w:t>
      </w:r>
      <w:r>
        <w:rPr>
          <w:iCs/>
          <w:sz w:val="20"/>
          <w:szCs w:val="20"/>
        </w:rPr>
        <w:t xml:space="preserve"> Plagiarism Checker.</w:t>
      </w:r>
      <w:r w:rsidR="00C57B3D">
        <w:rPr>
          <w:iCs/>
          <w:sz w:val="20"/>
          <w:szCs w:val="20"/>
        </w:rPr>
        <w:t xml:space="preserve">  If the similarity score is too high students will have to revise their </w:t>
      </w:r>
      <w:r w:rsidR="00F81843">
        <w:rPr>
          <w:iCs/>
          <w:sz w:val="20"/>
          <w:szCs w:val="20"/>
        </w:rPr>
        <w:t xml:space="preserve">submission.  </w:t>
      </w:r>
    </w:p>
    <w:bookmarkEnd w:id="5"/>
    <w:p w14:paraId="05AAAA9E" w14:textId="77777777" w:rsidR="008C3F58" w:rsidRDefault="008C3F58" w:rsidP="008C3F58">
      <w:pPr>
        <w:rPr>
          <w:sz w:val="20"/>
          <w:szCs w:val="20"/>
        </w:rPr>
      </w:pPr>
    </w:p>
    <w:p w14:paraId="7F6020C6" w14:textId="63057D61" w:rsidR="008C3F58" w:rsidRPr="004A1846" w:rsidRDefault="008C3F58" w:rsidP="008C3F58">
      <w:pPr>
        <w:rPr>
          <w:sz w:val="20"/>
          <w:szCs w:val="20"/>
        </w:rPr>
      </w:pPr>
      <w:r>
        <w:rPr>
          <w:sz w:val="20"/>
          <w:szCs w:val="20"/>
        </w:rPr>
        <w:t>6</w:t>
      </w:r>
      <w:r w:rsidRPr="004A1846">
        <w:rPr>
          <w:sz w:val="20"/>
          <w:szCs w:val="20"/>
        </w:rPr>
        <w:t xml:space="preserve">. </w:t>
      </w:r>
      <w:r w:rsidR="004F44E6">
        <w:rPr>
          <w:sz w:val="20"/>
          <w:szCs w:val="20"/>
        </w:rPr>
        <w:t xml:space="preserve">Complete the quizzes: </w:t>
      </w:r>
      <w:r>
        <w:rPr>
          <w:sz w:val="20"/>
          <w:szCs w:val="20"/>
        </w:rPr>
        <w:t xml:space="preserve">These are taken in </w:t>
      </w:r>
      <w:r w:rsidRPr="00CF7F15">
        <w:rPr>
          <w:sz w:val="20"/>
          <w:szCs w:val="20"/>
          <w:u w:val="single"/>
        </w:rPr>
        <w:t>Canvas</w:t>
      </w:r>
      <w:r>
        <w:rPr>
          <w:sz w:val="20"/>
          <w:szCs w:val="20"/>
        </w:rPr>
        <w:t xml:space="preserve">.  </w:t>
      </w:r>
      <w:r w:rsidRPr="004A1846">
        <w:rPr>
          <w:sz w:val="20"/>
          <w:szCs w:val="20"/>
        </w:rPr>
        <w:t xml:space="preserve">You will take all quizzes online via </w:t>
      </w:r>
      <w:r>
        <w:rPr>
          <w:sz w:val="20"/>
          <w:szCs w:val="20"/>
        </w:rPr>
        <w:t>Canvas</w:t>
      </w:r>
      <w:r w:rsidRPr="004A1846">
        <w:rPr>
          <w:sz w:val="20"/>
          <w:szCs w:val="20"/>
        </w:rPr>
        <w:t>.  You do not have to take any of the tests on campus</w:t>
      </w:r>
      <w:r>
        <w:rPr>
          <w:sz w:val="20"/>
          <w:szCs w:val="20"/>
        </w:rPr>
        <w:t xml:space="preserve"> (</w:t>
      </w:r>
      <w:r w:rsidRPr="008C3F58">
        <w:rPr>
          <w:color w:val="auto"/>
          <w:sz w:val="20"/>
          <w:szCs w:val="20"/>
        </w:rPr>
        <w:t>woo-hoo</w:t>
      </w:r>
      <w:r>
        <w:rPr>
          <w:sz w:val="20"/>
          <w:szCs w:val="20"/>
        </w:rPr>
        <w:t>!)</w:t>
      </w:r>
      <w:r w:rsidRPr="004A1846">
        <w:rPr>
          <w:sz w:val="20"/>
          <w:szCs w:val="20"/>
        </w:rPr>
        <w:t>.  With that said here are the guidelines for the online quizzes</w:t>
      </w:r>
      <w:r w:rsidR="005800C5">
        <w:rPr>
          <w:sz w:val="20"/>
          <w:szCs w:val="20"/>
        </w:rPr>
        <w:t>.</w:t>
      </w:r>
      <w:r w:rsidR="00352657">
        <w:rPr>
          <w:sz w:val="20"/>
          <w:szCs w:val="20"/>
        </w:rPr>
        <w:t xml:space="preserve">  </w:t>
      </w:r>
    </w:p>
    <w:p w14:paraId="25D640AB" w14:textId="77777777" w:rsidR="008C3F58" w:rsidRPr="004A1846" w:rsidRDefault="008C3F58" w:rsidP="008C3F58">
      <w:pPr>
        <w:rPr>
          <w:sz w:val="20"/>
          <w:szCs w:val="20"/>
        </w:rPr>
      </w:pPr>
    </w:p>
    <w:p w14:paraId="325C675A" w14:textId="081CCB82" w:rsidR="00EA0D54" w:rsidRPr="00EA0D54" w:rsidRDefault="00EA0D54" w:rsidP="00EA0D54">
      <w:pPr>
        <w:rPr>
          <w:sz w:val="20"/>
          <w:szCs w:val="20"/>
        </w:rPr>
      </w:pPr>
      <w:r w:rsidRPr="00EA0D54">
        <w:rPr>
          <w:sz w:val="20"/>
          <w:szCs w:val="20"/>
        </w:rPr>
        <w:t>a.</w:t>
      </w:r>
      <w:r>
        <w:rPr>
          <w:sz w:val="20"/>
          <w:szCs w:val="20"/>
        </w:rPr>
        <w:t xml:space="preserve">  </w:t>
      </w:r>
      <w:r w:rsidRPr="00EA0D54">
        <w:rPr>
          <w:sz w:val="20"/>
          <w:szCs w:val="20"/>
        </w:rPr>
        <w:t xml:space="preserve">Quizzes are proctored through </w:t>
      </w:r>
      <w:proofErr w:type="spellStart"/>
      <w:r w:rsidRPr="00EA0D54">
        <w:rPr>
          <w:sz w:val="20"/>
          <w:szCs w:val="20"/>
        </w:rPr>
        <w:t>HonorLock</w:t>
      </w:r>
      <w:proofErr w:type="spellEnd"/>
      <w:r w:rsidRPr="00EA0D54">
        <w:rPr>
          <w:sz w:val="20"/>
          <w:szCs w:val="20"/>
        </w:rPr>
        <w:t xml:space="preserve">.  Please refer to the </w:t>
      </w:r>
      <w:proofErr w:type="spellStart"/>
      <w:r w:rsidRPr="00EA0D54">
        <w:rPr>
          <w:sz w:val="20"/>
          <w:szCs w:val="20"/>
        </w:rPr>
        <w:t>HonorLock</w:t>
      </w:r>
      <w:proofErr w:type="spellEnd"/>
      <w:r w:rsidRPr="00EA0D54">
        <w:rPr>
          <w:sz w:val="20"/>
          <w:szCs w:val="20"/>
        </w:rPr>
        <w:t xml:space="preserve"> statement in a previous section of this syllabus.</w:t>
      </w:r>
    </w:p>
    <w:p w14:paraId="3C54BFA2" w14:textId="77777777" w:rsidR="00EA0D54" w:rsidRPr="00EA0D54" w:rsidRDefault="00EA0D54" w:rsidP="00EA0D54"/>
    <w:p w14:paraId="277BB9F6" w14:textId="7F6A9807" w:rsidR="008C3F58" w:rsidRPr="004A1846" w:rsidRDefault="00EA0D54" w:rsidP="008C3F58">
      <w:pPr>
        <w:rPr>
          <w:sz w:val="20"/>
          <w:szCs w:val="20"/>
        </w:rPr>
      </w:pPr>
      <w:r>
        <w:rPr>
          <w:sz w:val="20"/>
          <w:szCs w:val="20"/>
        </w:rPr>
        <w:t>b</w:t>
      </w:r>
      <w:r w:rsidR="008C3F58" w:rsidRPr="004A1846">
        <w:rPr>
          <w:sz w:val="20"/>
          <w:szCs w:val="20"/>
        </w:rPr>
        <w:t xml:space="preserve">. </w:t>
      </w:r>
      <w:r w:rsidR="0002511E">
        <w:rPr>
          <w:sz w:val="20"/>
          <w:szCs w:val="20"/>
        </w:rPr>
        <w:t xml:space="preserve">Books and notes are not allowed with quizzes. </w:t>
      </w:r>
    </w:p>
    <w:p w14:paraId="5099E40A" w14:textId="77777777" w:rsidR="008C3F58" w:rsidRPr="004A1846" w:rsidRDefault="008C3F58" w:rsidP="008C3F58">
      <w:pPr>
        <w:rPr>
          <w:sz w:val="20"/>
          <w:szCs w:val="20"/>
        </w:rPr>
      </w:pPr>
    </w:p>
    <w:p w14:paraId="12A20D68" w14:textId="0803E047" w:rsidR="008C3F58" w:rsidRPr="004A1846" w:rsidRDefault="00EA0D54" w:rsidP="008C3F58">
      <w:pPr>
        <w:rPr>
          <w:sz w:val="20"/>
          <w:szCs w:val="20"/>
        </w:rPr>
      </w:pPr>
      <w:r>
        <w:rPr>
          <w:sz w:val="20"/>
          <w:szCs w:val="20"/>
        </w:rPr>
        <w:t>c</w:t>
      </w:r>
      <w:r w:rsidR="008C3F58" w:rsidRPr="004A1846">
        <w:rPr>
          <w:sz w:val="20"/>
          <w:szCs w:val="20"/>
        </w:rPr>
        <w:t xml:space="preserve">. Quizzes will have a </w:t>
      </w:r>
      <w:r w:rsidR="008C3F58" w:rsidRPr="004A1846">
        <w:rPr>
          <w:sz w:val="20"/>
          <w:szCs w:val="20"/>
          <w:u w:val="single"/>
        </w:rPr>
        <w:t>time limit</w:t>
      </w:r>
      <w:r w:rsidR="008C3F58" w:rsidRPr="004A1846">
        <w:rPr>
          <w:sz w:val="20"/>
          <w:szCs w:val="20"/>
        </w:rPr>
        <w:t>.  The purpose of this is to test you on what you learned.  You are responsible for keeping track of the time.  You will be penalized if the quizzes are not submitted on time.</w:t>
      </w:r>
      <w:r w:rsidR="000C1067">
        <w:rPr>
          <w:sz w:val="20"/>
          <w:szCs w:val="20"/>
        </w:rPr>
        <w:t xml:space="preserve"> </w:t>
      </w:r>
      <w:r w:rsidR="008C3F58" w:rsidRPr="004A1846">
        <w:rPr>
          <w:sz w:val="20"/>
          <w:szCs w:val="20"/>
        </w:rPr>
        <w:t xml:space="preserve">The quizzes will have 30 questions and you will have </w:t>
      </w:r>
      <w:r w:rsidR="00FC5627">
        <w:rPr>
          <w:sz w:val="20"/>
          <w:szCs w:val="20"/>
        </w:rPr>
        <w:t>3</w:t>
      </w:r>
      <w:r w:rsidR="008C3F58" w:rsidRPr="004A1846">
        <w:rPr>
          <w:sz w:val="20"/>
          <w:szCs w:val="20"/>
        </w:rPr>
        <w:t>0 minutes.</w:t>
      </w:r>
    </w:p>
    <w:p w14:paraId="22ABC5C0" w14:textId="77777777" w:rsidR="008C3F58" w:rsidRPr="004A1846" w:rsidRDefault="008C3F58" w:rsidP="008C3F58">
      <w:pPr>
        <w:rPr>
          <w:sz w:val="20"/>
          <w:szCs w:val="20"/>
        </w:rPr>
      </w:pPr>
    </w:p>
    <w:p w14:paraId="32CE116C" w14:textId="31B24338" w:rsidR="008C3F58" w:rsidRPr="004A1846" w:rsidRDefault="00EA0D54" w:rsidP="008C3F58">
      <w:pPr>
        <w:rPr>
          <w:sz w:val="20"/>
          <w:szCs w:val="20"/>
        </w:rPr>
      </w:pPr>
      <w:r>
        <w:rPr>
          <w:sz w:val="20"/>
          <w:szCs w:val="20"/>
        </w:rPr>
        <w:t>d</w:t>
      </w:r>
      <w:r w:rsidR="008C3F58" w:rsidRPr="004A1846">
        <w:rPr>
          <w:sz w:val="20"/>
          <w:szCs w:val="20"/>
        </w:rPr>
        <w:t xml:space="preserve">. The questions </w:t>
      </w:r>
      <w:r w:rsidR="008C3F58">
        <w:rPr>
          <w:sz w:val="20"/>
          <w:szCs w:val="20"/>
        </w:rPr>
        <w:t xml:space="preserve">for the quizzes </w:t>
      </w:r>
      <w:r w:rsidR="008C3F58" w:rsidRPr="004A1846">
        <w:rPr>
          <w:sz w:val="20"/>
          <w:szCs w:val="20"/>
        </w:rPr>
        <w:t>will be multiple choice</w:t>
      </w:r>
      <w:r w:rsidR="00D45C7B">
        <w:rPr>
          <w:sz w:val="20"/>
          <w:szCs w:val="20"/>
        </w:rPr>
        <w:t>,</w:t>
      </w:r>
      <w:r w:rsidR="008C3F58">
        <w:rPr>
          <w:sz w:val="20"/>
          <w:szCs w:val="20"/>
        </w:rPr>
        <w:t xml:space="preserve"> true false</w:t>
      </w:r>
      <w:r w:rsidR="00D45C7B">
        <w:rPr>
          <w:sz w:val="20"/>
          <w:szCs w:val="20"/>
        </w:rPr>
        <w:t>, and short answer</w:t>
      </w:r>
      <w:r w:rsidR="008C3F58">
        <w:rPr>
          <w:sz w:val="20"/>
          <w:szCs w:val="20"/>
        </w:rPr>
        <w:t xml:space="preserve">.  </w:t>
      </w:r>
    </w:p>
    <w:p w14:paraId="0E9736D6" w14:textId="77777777" w:rsidR="00EA0D54" w:rsidRDefault="00EA0D54" w:rsidP="008C3F58">
      <w:pPr>
        <w:rPr>
          <w:sz w:val="20"/>
          <w:szCs w:val="20"/>
        </w:rPr>
      </w:pPr>
    </w:p>
    <w:p w14:paraId="74D51BEA" w14:textId="7F3723A5" w:rsidR="008C3F58" w:rsidRPr="004A1846" w:rsidRDefault="00EA0D54" w:rsidP="008C3F58">
      <w:pPr>
        <w:rPr>
          <w:sz w:val="20"/>
          <w:szCs w:val="20"/>
        </w:rPr>
      </w:pPr>
      <w:r>
        <w:rPr>
          <w:sz w:val="20"/>
          <w:szCs w:val="20"/>
        </w:rPr>
        <w:t>e</w:t>
      </w:r>
      <w:r w:rsidR="008C3F58" w:rsidRPr="004A1846">
        <w:rPr>
          <w:sz w:val="20"/>
          <w:szCs w:val="20"/>
        </w:rPr>
        <w:t xml:space="preserve">. Computer problems—you may have legitimate computer problems during quizzes.  If that happens please do everything that you can to document the problem and contact me immediately.  I can reset your </w:t>
      </w:r>
      <w:r w:rsidR="008C3F58" w:rsidRPr="004A1846">
        <w:rPr>
          <w:sz w:val="20"/>
          <w:szCs w:val="20"/>
        </w:rPr>
        <w:lastRenderedPageBreak/>
        <w:t xml:space="preserve">quiz so that you can take it again but I have also lost control of the test.  At my discretion I may assign you an alternate makeup quiz.  With a makeup quiz it will be harder and will likely consist of essay questions.  I have to do this because I have lost the integrity of the original quiz.  Be very careful that you don't cause any problems with the quizzes as you are taking them.  If you think that you might have computer/Internet problems then you can always </w:t>
      </w:r>
      <w:proofErr w:type="gramStart"/>
      <w:r w:rsidR="008C3F58" w:rsidRPr="004A1846">
        <w:rPr>
          <w:sz w:val="20"/>
          <w:szCs w:val="20"/>
        </w:rPr>
        <w:t>using</w:t>
      </w:r>
      <w:proofErr w:type="gramEnd"/>
      <w:r w:rsidR="008C3F58" w:rsidRPr="004A1846">
        <w:rPr>
          <w:sz w:val="20"/>
          <w:szCs w:val="20"/>
        </w:rPr>
        <w:t xml:space="preserve"> the computer labs at Valen</w:t>
      </w:r>
      <w:r w:rsidR="008C3F58">
        <w:rPr>
          <w:sz w:val="20"/>
          <w:szCs w:val="20"/>
        </w:rPr>
        <w:t>cia to take your quizzes. T</w:t>
      </w:r>
      <w:r w:rsidR="008C3F58" w:rsidRPr="004A1846">
        <w:rPr>
          <w:sz w:val="20"/>
          <w:szCs w:val="20"/>
        </w:rPr>
        <w:t>he first time that a student has to take a makeup quiz</w:t>
      </w:r>
      <w:r w:rsidR="008C3F58">
        <w:rPr>
          <w:sz w:val="20"/>
          <w:szCs w:val="20"/>
        </w:rPr>
        <w:t>,</w:t>
      </w:r>
      <w:r w:rsidR="008C3F58" w:rsidRPr="004A1846">
        <w:rPr>
          <w:sz w:val="20"/>
          <w:szCs w:val="20"/>
        </w:rPr>
        <w:t xml:space="preserve"> due to computer problems</w:t>
      </w:r>
      <w:r w:rsidR="008C3F58">
        <w:rPr>
          <w:sz w:val="20"/>
          <w:szCs w:val="20"/>
        </w:rPr>
        <w:t>,</w:t>
      </w:r>
      <w:r w:rsidR="008C3F58" w:rsidRPr="004A1846">
        <w:rPr>
          <w:sz w:val="20"/>
          <w:szCs w:val="20"/>
        </w:rPr>
        <w:t xml:space="preserve"> I may either reset the quiz or create an alternate makeup quiz.  The student can take the quiz anywhere.  For the second time I have to reset a quiz I will not reset the quiz but rather give a more challenging makeup quiz that will be taken in a proctored setting on campus at a testing center.</w:t>
      </w:r>
    </w:p>
    <w:p w14:paraId="2E9CD233" w14:textId="77777777" w:rsidR="008C3F58" w:rsidRPr="004A1846" w:rsidRDefault="008C3F58" w:rsidP="008C3F58">
      <w:pPr>
        <w:rPr>
          <w:sz w:val="20"/>
          <w:szCs w:val="20"/>
        </w:rPr>
      </w:pPr>
    </w:p>
    <w:p w14:paraId="09631BB9" w14:textId="77777777" w:rsidR="008C3F58" w:rsidRPr="004A1846" w:rsidRDefault="008C3F58" w:rsidP="008C3F58">
      <w:pPr>
        <w:rPr>
          <w:sz w:val="20"/>
          <w:szCs w:val="20"/>
        </w:rPr>
      </w:pPr>
    </w:p>
    <w:p w14:paraId="3A2B36BD" w14:textId="53FFC567" w:rsidR="008C3F58" w:rsidRDefault="00EA0D54" w:rsidP="008C3F58">
      <w:pPr>
        <w:rPr>
          <w:sz w:val="20"/>
          <w:szCs w:val="20"/>
        </w:rPr>
      </w:pPr>
      <w:r>
        <w:rPr>
          <w:sz w:val="20"/>
          <w:szCs w:val="20"/>
        </w:rPr>
        <w:t>f</w:t>
      </w:r>
      <w:r w:rsidR="008C3F58" w:rsidRPr="004A1846">
        <w:rPr>
          <w:sz w:val="20"/>
          <w:szCs w:val="20"/>
        </w:rPr>
        <w:t xml:space="preserve">. </w:t>
      </w:r>
      <w:r w:rsidR="008C3F58" w:rsidRPr="004A1846">
        <w:rPr>
          <w:i/>
          <w:iCs/>
          <w:sz w:val="20"/>
          <w:szCs w:val="20"/>
        </w:rPr>
        <w:t>Preparing for your quizzes</w:t>
      </w:r>
      <w:r w:rsidR="008C3F58" w:rsidRPr="004A1846">
        <w:rPr>
          <w:sz w:val="20"/>
          <w:szCs w:val="20"/>
        </w:rPr>
        <w:t xml:space="preserve">:  </w:t>
      </w:r>
      <w:r w:rsidR="00D468C8">
        <w:rPr>
          <w:sz w:val="20"/>
          <w:szCs w:val="20"/>
        </w:rPr>
        <w:t xml:space="preserve">Complete and review the chapter study guides.  </w:t>
      </w:r>
      <w:r w:rsidR="008C3F58" w:rsidRPr="004A1846">
        <w:rPr>
          <w:sz w:val="20"/>
          <w:szCs w:val="20"/>
        </w:rPr>
        <w:t>Students should read the chapters several times, once to get an idea of what is in the chapter and again to ensure that you understand the concepts.  Students are also encouraged to outline and take notes on the chapter.  Students should also read the chapter notes and explain each concept in the study guide portion of the notes.  In addition, post questions to the discussion forums when you need help with concepts.</w:t>
      </w:r>
    </w:p>
    <w:p w14:paraId="2CC44E3A" w14:textId="01F9D8F9" w:rsidR="00BB050C" w:rsidRDefault="00BB050C" w:rsidP="008C3F58">
      <w:pPr>
        <w:rPr>
          <w:sz w:val="20"/>
          <w:szCs w:val="20"/>
        </w:rPr>
      </w:pPr>
    </w:p>
    <w:p w14:paraId="0FC15069" w14:textId="0DE8C646" w:rsidR="00BB050C" w:rsidRDefault="00BB050C" w:rsidP="00BB050C">
      <w:pPr>
        <w:rPr>
          <w:sz w:val="20"/>
          <w:szCs w:val="20"/>
        </w:rPr>
      </w:pPr>
      <w:r>
        <w:rPr>
          <w:sz w:val="20"/>
          <w:szCs w:val="20"/>
        </w:rPr>
        <w:t>7.  Cumulative Final Exam—5</w:t>
      </w:r>
      <w:r w:rsidR="00DE60CB">
        <w:rPr>
          <w:sz w:val="20"/>
          <w:szCs w:val="20"/>
        </w:rPr>
        <w:t>6</w:t>
      </w:r>
      <w:r>
        <w:rPr>
          <w:sz w:val="20"/>
          <w:szCs w:val="20"/>
        </w:rPr>
        <w:t xml:space="preserve"> questions (</w:t>
      </w:r>
      <w:proofErr w:type="gramStart"/>
      <w:r>
        <w:rPr>
          <w:sz w:val="20"/>
          <w:szCs w:val="20"/>
        </w:rPr>
        <w:t xml:space="preserve">roughly </w:t>
      </w:r>
      <w:r w:rsidR="00DE60CB">
        <w:rPr>
          <w:sz w:val="20"/>
          <w:szCs w:val="20"/>
        </w:rPr>
        <w:t xml:space="preserve"> </w:t>
      </w:r>
      <w:r>
        <w:rPr>
          <w:sz w:val="20"/>
          <w:szCs w:val="20"/>
        </w:rPr>
        <w:t>4</w:t>
      </w:r>
      <w:proofErr w:type="gramEnd"/>
      <w:r>
        <w:rPr>
          <w:sz w:val="20"/>
          <w:szCs w:val="20"/>
        </w:rPr>
        <w:t xml:space="preserve"> per chapter)—60 minute time limit.  All multiple choice.  </w:t>
      </w:r>
    </w:p>
    <w:p w14:paraId="69056A06" w14:textId="77777777" w:rsidR="00BB050C" w:rsidRDefault="00BB050C" w:rsidP="008C3F58">
      <w:pPr>
        <w:rPr>
          <w:sz w:val="20"/>
          <w:szCs w:val="20"/>
        </w:rPr>
      </w:pPr>
    </w:p>
    <w:p w14:paraId="26DFC2C9" w14:textId="77777777" w:rsidR="008C3F58" w:rsidRDefault="008C3F58" w:rsidP="008C3F58">
      <w:pPr>
        <w:rPr>
          <w:sz w:val="20"/>
          <w:szCs w:val="20"/>
        </w:rPr>
      </w:pPr>
    </w:p>
    <w:p w14:paraId="71404F7D" w14:textId="77777777" w:rsidR="008C3F58" w:rsidRPr="004A1846" w:rsidRDefault="008C3F58" w:rsidP="008C3F58">
      <w:pPr>
        <w:rPr>
          <w:sz w:val="20"/>
          <w:szCs w:val="20"/>
        </w:rPr>
      </w:pPr>
      <w:r w:rsidRPr="004A1846">
        <w:rPr>
          <w:i/>
          <w:iCs/>
          <w:sz w:val="20"/>
          <w:szCs w:val="20"/>
          <w:u w:val="single"/>
        </w:rPr>
        <w:t>Students will need</w:t>
      </w:r>
      <w:r>
        <w:rPr>
          <w:i/>
          <w:iCs/>
          <w:sz w:val="20"/>
          <w:szCs w:val="20"/>
          <w:u w:val="single"/>
        </w:rPr>
        <w:t xml:space="preserve"> to submit any one of the items: weekly discussion forum post or quiz</w:t>
      </w:r>
      <w:r w:rsidRPr="004A1846">
        <w:rPr>
          <w:i/>
          <w:iCs/>
          <w:sz w:val="20"/>
          <w:szCs w:val="20"/>
          <w:u w:val="single"/>
        </w:rPr>
        <w:t xml:space="preserve"> by the due date to be considered in attendance for the week (please see attendance section). You can't just log in to </w:t>
      </w:r>
      <w:r>
        <w:rPr>
          <w:i/>
          <w:iCs/>
          <w:sz w:val="20"/>
          <w:szCs w:val="20"/>
          <w:u w:val="single"/>
        </w:rPr>
        <w:t>Canvas</w:t>
      </w:r>
      <w:r w:rsidRPr="004A1846">
        <w:rPr>
          <w:i/>
          <w:iCs/>
          <w:sz w:val="20"/>
          <w:szCs w:val="20"/>
          <w:u w:val="single"/>
        </w:rPr>
        <w:t xml:space="preserve"> and have that count as being in attendance.</w:t>
      </w:r>
    </w:p>
    <w:p w14:paraId="4B3670A3" w14:textId="77777777" w:rsidR="008C3F58" w:rsidRPr="004A1846" w:rsidRDefault="008C3F58" w:rsidP="008C3F58">
      <w:pPr>
        <w:rPr>
          <w:sz w:val="20"/>
          <w:szCs w:val="20"/>
        </w:rPr>
      </w:pPr>
    </w:p>
    <w:p w14:paraId="028BEB5E" w14:textId="77777777" w:rsidR="008C3F58" w:rsidRDefault="008C3F58" w:rsidP="008C3F58">
      <w:pPr>
        <w:ind w:left="15"/>
        <w:rPr>
          <w:b/>
          <w:sz w:val="20"/>
          <w:szCs w:val="20"/>
          <w:u w:val="single"/>
        </w:rPr>
      </w:pPr>
    </w:p>
    <w:p w14:paraId="4CD139EF" w14:textId="77777777" w:rsidR="008C3F58" w:rsidRPr="004A1846" w:rsidRDefault="008C3F58" w:rsidP="00105811">
      <w:pPr>
        <w:pStyle w:val="Heading1"/>
      </w:pPr>
      <w:r w:rsidRPr="004A1846">
        <w:t>STUDENT SUCCESS INFORMATION</w:t>
      </w:r>
    </w:p>
    <w:p w14:paraId="11A855EE" w14:textId="77777777" w:rsidR="008C3F58" w:rsidRPr="004A1846" w:rsidRDefault="008C3F58" w:rsidP="00105811">
      <w:pPr>
        <w:pStyle w:val="Heading2"/>
      </w:pPr>
      <w:r w:rsidRPr="004A1846">
        <w:t>Grades</w:t>
      </w:r>
    </w:p>
    <w:p w14:paraId="01F53640" w14:textId="77777777" w:rsidR="008C3F58" w:rsidRPr="004A1846" w:rsidRDefault="008C3F58" w:rsidP="008C3F58">
      <w:pPr>
        <w:pStyle w:val="NoSpacing"/>
        <w:ind w:left="15"/>
        <w:rPr>
          <w:rFonts w:ascii="Arial" w:hAnsi="Arial" w:cs="Arial"/>
          <w:sz w:val="20"/>
          <w:szCs w:val="20"/>
        </w:rPr>
      </w:pPr>
      <w:r w:rsidRPr="004A1846">
        <w:rPr>
          <w:rFonts w:ascii="Arial" w:hAnsi="Arial" w:cs="Arial"/>
          <w:sz w:val="20"/>
          <w:szCs w:val="20"/>
        </w:rPr>
        <w:t xml:space="preserve">Grading scale (points/letter grades) </w:t>
      </w:r>
    </w:p>
    <w:p w14:paraId="372EDDDD" w14:textId="77777777" w:rsidR="008C3F58" w:rsidRPr="004A1846" w:rsidRDefault="008C3F58" w:rsidP="008C3F58">
      <w:pPr>
        <w:pStyle w:val="NoSpacing"/>
        <w:ind w:left="15"/>
        <w:rPr>
          <w:rFonts w:ascii="Arial" w:hAnsi="Arial" w:cs="Arial"/>
          <w:sz w:val="20"/>
          <w:szCs w:val="20"/>
        </w:rPr>
      </w:pPr>
      <w:r w:rsidRPr="004A1846">
        <w:rPr>
          <w:rFonts w:ascii="Arial" w:hAnsi="Arial" w:cs="Arial"/>
          <w:sz w:val="20"/>
          <w:szCs w:val="20"/>
        </w:rPr>
        <w:t xml:space="preserve">A=100-90%  </w:t>
      </w:r>
      <w:r>
        <w:rPr>
          <w:rFonts w:ascii="Arial" w:hAnsi="Arial" w:cs="Arial"/>
          <w:sz w:val="20"/>
          <w:szCs w:val="20"/>
        </w:rPr>
        <w:t xml:space="preserve">  B=89.49-80%    C=79.49-70</w:t>
      </w:r>
      <w:proofErr w:type="gramStart"/>
      <w:r>
        <w:rPr>
          <w:rFonts w:ascii="Arial" w:hAnsi="Arial" w:cs="Arial"/>
          <w:sz w:val="20"/>
          <w:szCs w:val="20"/>
        </w:rPr>
        <w:t>%  D</w:t>
      </w:r>
      <w:proofErr w:type="gramEnd"/>
      <w:r>
        <w:rPr>
          <w:rFonts w:ascii="Arial" w:hAnsi="Arial" w:cs="Arial"/>
          <w:sz w:val="20"/>
          <w:szCs w:val="20"/>
        </w:rPr>
        <w:t>=69.4</w:t>
      </w:r>
      <w:r w:rsidRPr="004A1846">
        <w:rPr>
          <w:rFonts w:ascii="Arial" w:hAnsi="Arial" w:cs="Arial"/>
          <w:sz w:val="20"/>
          <w:szCs w:val="20"/>
        </w:rPr>
        <w:t>9-60%   F: less than 60%</w:t>
      </w:r>
    </w:p>
    <w:p w14:paraId="1C022C00" w14:textId="77777777" w:rsidR="008C3F58" w:rsidRPr="004A1846" w:rsidRDefault="008C3F58" w:rsidP="008C3F58">
      <w:pPr>
        <w:pStyle w:val="NoSpacing"/>
        <w:ind w:left="15"/>
        <w:rPr>
          <w:rFonts w:ascii="Arial" w:hAnsi="Arial" w:cs="Arial"/>
          <w:sz w:val="20"/>
          <w:szCs w:val="20"/>
        </w:rPr>
      </w:pPr>
    </w:p>
    <w:p w14:paraId="1A5EB5C6" w14:textId="77777777" w:rsidR="008C3F58" w:rsidRPr="004A1846" w:rsidRDefault="008C3F58" w:rsidP="008C3F58">
      <w:pPr>
        <w:pStyle w:val="NoSpacing"/>
        <w:ind w:left="15"/>
        <w:rPr>
          <w:rFonts w:ascii="Arial" w:hAnsi="Arial" w:cs="Arial"/>
          <w:sz w:val="20"/>
          <w:szCs w:val="20"/>
        </w:rPr>
      </w:pPr>
      <w:r w:rsidRPr="004A1846">
        <w:rPr>
          <w:rFonts w:ascii="Arial" w:hAnsi="Arial" w:cs="Arial"/>
          <w:sz w:val="20"/>
          <w:szCs w:val="20"/>
          <w:u w:val="single"/>
        </w:rPr>
        <w:t>Grade break down—how you will earn your points</w:t>
      </w:r>
    </w:p>
    <w:p w14:paraId="3E702221" w14:textId="77777777" w:rsidR="008C3F58" w:rsidRPr="003F75F8" w:rsidRDefault="008C3F58" w:rsidP="008C3F58">
      <w:pPr>
        <w:pStyle w:val="NoSpacing"/>
        <w:ind w:left="15"/>
        <w:rPr>
          <w:rFonts w:ascii="Arial" w:hAnsi="Arial" w:cs="Arial"/>
          <w:sz w:val="20"/>
          <w:szCs w:val="20"/>
        </w:rPr>
      </w:pPr>
      <w:r w:rsidRPr="003F75F8">
        <w:rPr>
          <w:rFonts w:ascii="Arial" w:hAnsi="Arial" w:cs="Arial"/>
          <w:sz w:val="20"/>
          <w:szCs w:val="20"/>
        </w:rPr>
        <w:t xml:space="preserve">1. </w:t>
      </w:r>
      <w:r>
        <w:rPr>
          <w:rFonts w:ascii="Arial" w:hAnsi="Arial" w:cs="Arial"/>
          <w:sz w:val="20"/>
          <w:szCs w:val="20"/>
        </w:rPr>
        <w:t>Introductory assignments</w:t>
      </w:r>
      <w:r w:rsidRPr="003F75F8">
        <w:rPr>
          <w:rFonts w:ascii="Arial" w:hAnsi="Arial" w:cs="Arial"/>
          <w:sz w:val="20"/>
          <w:szCs w:val="20"/>
        </w:rPr>
        <w:tab/>
      </w:r>
      <w:r w:rsidRPr="003F75F8">
        <w:rPr>
          <w:rFonts w:ascii="Arial" w:hAnsi="Arial" w:cs="Arial"/>
          <w:sz w:val="20"/>
          <w:szCs w:val="20"/>
        </w:rPr>
        <w:tab/>
      </w:r>
      <w:r w:rsidRPr="003F75F8">
        <w:rPr>
          <w:rFonts w:ascii="Arial" w:hAnsi="Arial" w:cs="Arial"/>
          <w:sz w:val="20"/>
          <w:szCs w:val="20"/>
        </w:rPr>
        <w:tab/>
      </w:r>
      <w:r>
        <w:rPr>
          <w:rFonts w:ascii="Arial" w:hAnsi="Arial" w:cs="Arial"/>
          <w:sz w:val="20"/>
          <w:szCs w:val="20"/>
        </w:rPr>
        <w:tab/>
      </w:r>
      <w:r w:rsidRPr="003F75F8">
        <w:rPr>
          <w:rFonts w:ascii="Arial" w:hAnsi="Arial" w:cs="Arial"/>
          <w:sz w:val="20"/>
          <w:szCs w:val="20"/>
        </w:rPr>
        <w:tab/>
      </w:r>
      <w:r w:rsidRPr="003F75F8">
        <w:rPr>
          <w:rFonts w:ascii="Arial" w:hAnsi="Arial" w:cs="Arial"/>
          <w:sz w:val="20"/>
          <w:szCs w:val="20"/>
        </w:rPr>
        <w:tab/>
      </w:r>
      <w:r>
        <w:rPr>
          <w:rFonts w:ascii="Arial" w:hAnsi="Arial" w:cs="Arial"/>
          <w:sz w:val="20"/>
          <w:szCs w:val="20"/>
        </w:rPr>
        <w:tab/>
        <w:t>5</w:t>
      </w:r>
      <w:r w:rsidRPr="003F75F8">
        <w:rPr>
          <w:rFonts w:ascii="Arial" w:hAnsi="Arial" w:cs="Arial"/>
          <w:sz w:val="20"/>
          <w:szCs w:val="20"/>
        </w:rPr>
        <w:t>%</w:t>
      </w:r>
    </w:p>
    <w:p w14:paraId="6EDA247A" w14:textId="619B857D" w:rsidR="008C3F58" w:rsidRDefault="008C3F58" w:rsidP="008C3F58">
      <w:pPr>
        <w:pStyle w:val="NoSpacing"/>
        <w:ind w:left="15"/>
        <w:rPr>
          <w:rFonts w:ascii="Arial" w:hAnsi="Arial" w:cs="Arial"/>
          <w:sz w:val="20"/>
          <w:szCs w:val="20"/>
        </w:rPr>
      </w:pPr>
      <w:r w:rsidRPr="003F75F8">
        <w:rPr>
          <w:rFonts w:ascii="Arial" w:hAnsi="Arial" w:cs="Arial"/>
          <w:sz w:val="20"/>
          <w:szCs w:val="20"/>
        </w:rPr>
        <w:t xml:space="preserve">2. </w:t>
      </w:r>
      <w:r>
        <w:rPr>
          <w:rFonts w:ascii="Arial" w:hAnsi="Arial" w:cs="Arial"/>
          <w:sz w:val="20"/>
          <w:szCs w:val="20"/>
        </w:rPr>
        <w:t>Chapter Discussion Forum Posts</w:t>
      </w:r>
      <w:r w:rsidR="000C1067">
        <w:rPr>
          <w:rFonts w:ascii="Arial" w:hAnsi="Arial" w:cs="Arial"/>
          <w:sz w:val="20"/>
          <w:szCs w:val="20"/>
        </w:rPr>
        <w:t xml:space="preserve"> </w:t>
      </w:r>
      <w:proofErr w:type="gramStart"/>
      <w:r w:rsidR="000C1067">
        <w:rPr>
          <w:rFonts w:ascii="Arial" w:hAnsi="Arial" w:cs="Arial"/>
          <w:sz w:val="20"/>
          <w:szCs w:val="20"/>
        </w:rPr>
        <w:tab/>
      </w:r>
      <w:r>
        <w:rPr>
          <w:rFonts w:ascii="Arial" w:hAnsi="Arial" w:cs="Arial"/>
          <w:sz w:val="20"/>
          <w:szCs w:val="20"/>
        </w:rPr>
        <w:t xml:space="preserv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0C1067">
        <w:rPr>
          <w:rFonts w:ascii="Arial" w:hAnsi="Arial" w:cs="Arial"/>
          <w:sz w:val="20"/>
          <w:szCs w:val="20"/>
        </w:rPr>
        <w:t>15</w:t>
      </w:r>
      <w:r w:rsidRPr="003F75F8">
        <w:rPr>
          <w:rFonts w:ascii="Arial" w:hAnsi="Arial" w:cs="Arial"/>
          <w:sz w:val="20"/>
          <w:szCs w:val="20"/>
        </w:rPr>
        <w:t>%</w:t>
      </w:r>
    </w:p>
    <w:p w14:paraId="41B64A04" w14:textId="10201D60" w:rsidR="008C3F58" w:rsidRDefault="008C3F58" w:rsidP="008C3F58">
      <w:pPr>
        <w:pStyle w:val="NoSpacing"/>
        <w:ind w:left="15"/>
        <w:rPr>
          <w:rFonts w:ascii="Arial" w:hAnsi="Arial" w:cs="Arial"/>
          <w:sz w:val="20"/>
          <w:szCs w:val="20"/>
        </w:rPr>
      </w:pPr>
      <w:r>
        <w:rPr>
          <w:rFonts w:ascii="Arial" w:hAnsi="Arial" w:cs="Arial"/>
          <w:sz w:val="20"/>
          <w:szCs w:val="20"/>
        </w:rPr>
        <w:t>3. Chapter Homework Assignments</w:t>
      </w:r>
      <w:r w:rsidR="000C1067">
        <w:rPr>
          <w:rFonts w:ascii="Arial" w:hAnsi="Arial" w:cs="Arial"/>
          <w:sz w:val="20"/>
          <w:szCs w:val="20"/>
        </w:rPr>
        <w:t xml:space="preserve"> </w:t>
      </w:r>
      <w:proofErr w:type="gramStart"/>
      <w:r w:rsidR="000C1067">
        <w:rPr>
          <w:rFonts w:ascii="Arial" w:hAnsi="Arial" w:cs="Arial"/>
          <w:sz w:val="20"/>
          <w:szCs w:val="20"/>
        </w:rPr>
        <w:tab/>
      </w:r>
      <w:r>
        <w:rPr>
          <w:rFonts w:ascii="Arial" w:hAnsi="Arial" w:cs="Arial"/>
          <w:sz w:val="20"/>
          <w:szCs w:val="20"/>
        </w:rPr>
        <w:t xml:space="preserv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7A2743">
        <w:rPr>
          <w:rFonts w:ascii="Arial" w:hAnsi="Arial" w:cs="Arial"/>
          <w:sz w:val="20"/>
          <w:szCs w:val="20"/>
        </w:rPr>
        <w:t>20</w:t>
      </w:r>
      <w:r>
        <w:rPr>
          <w:rFonts w:ascii="Arial" w:hAnsi="Arial" w:cs="Arial"/>
          <w:sz w:val="20"/>
          <w:szCs w:val="20"/>
        </w:rPr>
        <w:t xml:space="preserve"> %</w:t>
      </w:r>
    </w:p>
    <w:p w14:paraId="0942524C" w14:textId="133E01C2" w:rsidR="008C3F58" w:rsidRDefault="008C3F58" w:rsidP="008C3F58">
      <w:pPr>
        <w:pStyle w:val="NoSpacing"/>
        <w:ind w:left="15"/>
        <w:rPr>
          <w:rFonts w:ascii="Arial" w:hAnsi="Arial" w:cs="Arial"/>
          <w:sz w:val="20"/>
          <w:szCs w:val="20"/>
        </w:rPr>
      </w:pPr>
      <w:r>
        <w:rPr>
          <w:rFonts w:ascii="Arial" w:hAnsi="Arial" w:cs="Arial"/>
          <w:sz w:val="20"/>
          <w:szCs w:val="20"/>
        </w:rPr>
        <w:t xml:space="preserve">4. Writing </w:t>
      </w:r>
      <w:proofErr w:type="gramStart"/>
      <w:r w:rsidR="00293209">
        <w:rPr>
          <w:rFonts w:ascii="Arial" w:hAnsi="Arial" w:cs="Arial"/>
          <w:sz w:val="20"/>
          <w:szCs w:val="20"/>
        </w:rPr>
        <w:t>Assignments</w:t>
      </w:r>
      <w:r>
        <w:rPr>
          <w:rFonts w:ascii="Arial" w:hAnsi="Arial" w:cs="Arial"/>
          <w:sz w:val="20"/>
          <w:szCs w:val="20"/>
        </w:rPr>
        <w:t xml:space="preserve"> </w:t>
      </w:r>
      <w:r w:rsidR="00716614">
        <w:rPr>
          <w:rFonts w:ascii="Arial" w:hAnsi="Arial" w:cs="Arial"/>
          <w:sz w:val="20"/>
          <w:szCs w:val="20"/>
        </w:rPr>
        <w:t xml:space="preserve"> </w:t>
      </w:r>
      <w:r w:rsidR="00716614">
        <w:rPr>
          <w:rFonts w:ascii="Arial" w:hAnsi="Arial" w:cs="Arial"/>
          <w:sz w:val="20"/>
          <w:szCs w:val="20"/>
        </w:rPr>
        <w:tab/>
      </w:r>
      <w:proofErr w:type="gramEnd"/>
      <w:r w:rsidR="0071661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93209">
        <w:rPr>
          <w:rFonts w:ascii="Arial" w:hAnsi="Arial" w:cs="Arial"/>
          <w:sz w:val="20"/>
          <w:szCs w:val="20"/>
        </w:rPr>
        <w:t xml:space="preserve">           </w:t>
      </w:r>
      <w:r w:rsidR="00930B00">
        <w:rPr>
          <w:rFonts w:ascii="Arial" w:hAnsi="Arial" w:cs="Arial"/>
          <w:sz w:val="20"/>
          <w:szCs w:val="20"/>
        </w:rPr>
        <w:t>30</w:t>
      </w:r>
      <w:r>
        <w:rPr>
          <w:rFonts w:ascii="Arial" w:hAnsi="Arial" w:cs="Arial"/>
          <w:sz w:val="20"/>
          <w:szCs w:val="20"/>
        </w:rPr>
        <w:t>%</w:t>
      </w:r>
    </w:p>
    <w:p w14:paraId="505BF517" w14:textId="0911698D" w:rsidR="008C3F58" w:rsidRDefault="000C1067" w:rsidP="008C3F58">
      <w:pPr>
        <w:pStyle w:val="NoSpacing"/>
        <w:rPr>
          <w:rFonts w:ascii="Arial" w:hAnsi="Arial" w:cs="Arial"/>
          <w:sz w:val="20"/>
          <w:szCs w:val="20"/>
        </w:rPr>
      </w:pPr>
      <w:r>
        <w:rPr>
          <w:rFonts w:ascii="Arial" w:hAnsi="Arial" w:cs="Arial"/>
          <w:sz w:val="20"/>
          <w:szCs w:val="20"/>
        </w:rPr>
        <w:t>5</w:t>
      </w:r>
      <w:r w:rsidR="008C3F58">
        <w:rPr>
          <w:rFonts w:ascii="Arial" w:hAnsi="Arial" w:cs="Arial"/>
          <w:sz w:val="20"/>
          <w:szCs w:val="20"/>
        </w:rPr>
        <w:t>. Quizzes</w:t>
      </w:r>
      <w:r w:rsidR="00930B00">
        <w:rPr>
          <w:rFonts w:ascii="Arial" w:hAnsi="Arial" w:cs="Arial"/>
          <w:sz w:val="20"/>
          <w:szCs w:val="20"/>
        </w:rPr>
        <w:t xml:space="preserve"> </w:t>
      </w:r>
      <w:r w:rsidR="00930B00">
        <w:rPr>
          <w:rFonts w:ascii="Arial" w:hAnsi="Arial" w:cs="Arial"/>
          <w:sz w:val="20"/>
          <w:szCs w:val="20"/>
        </w:rPr>
        <w:tab/>
      </w:r>
      <w:r w:rsidR="00930B00">
        <w:rPr>
          <w:rFonts w:ascii="Arial" w:hAnsi="Arial" w:cs="Arial"/>
          <w:sz w:val="20"/>
          <w:szCs w:val="20"/>
        </w:rPr>
        <w:tab/>
      </w:r>
      <w:r w:rsidR="00930B00">
        <w:rPr>
          <w:rFonts w:ascii="Arial" w:hAnsi="Arial" w:cs="Arial"/>
          <w:sz w:val="20"/>
          <w:szCs w:val="20"/>
        </w:rPr>
        <w:tab/>
      </w:r>
      <w:r w:rsidR="00930B00">
        <w:rPr>
          <w:rFonts w:ascii="Arial" w:hAnsi="Arial" w:cs="Arial"/>
          <w:sz w:val="20"/>
          <w:szCs w:val="20"/>
        </w:rPr>
        <w:tab/>
      </w:r>
      <w:r w:rsidR="00930B00">
        <w:rPr>
          <w:rFonts w:ascii="Arial" w:hAnsi="Arial" w:cs="Arial"/>
          <w:sz w:val="20"/>
          <w:szCs w:val="20"/>
        </w:rPr>
        <w:tab/>
      </w:r>
      <w:r w:rsidR="008C3F58" w:rsidRPr="003F75F8">
        <w:rPr>
          <w:rFonts w:ascii="Arial" w:hAnsi="Arial" w:cs="Arial"/>
          <w:sz w:val="20"/>
          <w:szCs w:val="20"/>
        </w:rPr>
        <w:tab/>
      </w:r>
      <w:r w:rsidR="008C3F58" w:rsidRPr="003F75F8">
        <w:rPr>
          <w:rFonts w:ascii="Arial" w:hAnsi="Arial" w:cs="Arial"/>
          <w:sz w:val="20"/>
          <w:szCs w:val="20"/>
        </w:rPr>
        <w:tab/>
      </w:r>
      <w:r w:rsidR="008C3F58" w:rsidRPr="003F75F8">
        <w:rPr>
          <w:rFonts w:ascii="Arial" w:hAnsi="Arial" w:cs="Arial"/>
          <w:sz w:val="20"/>
          <w:szCs w:val="20"/>
        </w:rPr>
        <w:tab/>
        <w:t xml:space="preserve">          </w:t>
      </w:r>
      <w:r w:rsidR="008C3F58">
        <w:rPr>
          <w:rFonts w:ascii="Arial" w:hAnsi="Arial" w:cs="Arial"/>
          <w:sz w:val="20"/>
          <w:szCs w:val="20"/>
        </w:rPr>
        <w:t xml:space="preserve"> </w:t>
      </w:r>
      <w:r w:rsidR="00930B00">
        <w:rPr>
          <w:rFonts w:ascii="Arial" w:hAnsi="Arial" w:cs="Arial"/>
          <w:sz w:val="20"/>
          <w:szCs w:val="20"/>
        </w:rPr>
        <w:t>3</w:t>
      </w:r>
      <w:r w:rsidR="008C3F58">
        <w:rPr>
          <w:rFonts w:ascii="Arial" w:hAnsi="Arial" w:cs="Arial"/>
          <w:sz w:val="20"/>
          <w:szCs w:val="20"/>
        </w:rPr>
        <w:t>0</w:t>
      </w:r>
      <w:r w:rsidR="008C3F58" w:rsidRPr="003F75F8">
        <w:rPr>
          <w:rFonts w:ascii="Arial" w:hAnsi="Arial" w:cs="Arial"/>
          <w:sz w:val="20"/>
          <w:szCs w:val="20"/>
        </w:rPr>
        <w:t>%</w:t>
      </w:r>
    </w:p>
    <w:p w14:paraId="7C0AFCC4" w14:textId="47828F42" w:rsidR="000C1067" w:rsidRPr="007A2743" w:rsidRDefault="000C1067" w:rsidP="008C3F58">
      <w:pPr>
        <w:pStyle w:val="NoSpacing"/>
        <w:rPr>
          <w:rFonts w:ascii="Arial" w:hAnsi="Arial" w:cs="Arial"/>
          <w:strike/>
          <w:kern w:val="20"/>
          <w:sz w:val="20"/>
          <w:szCs w:val="20"/>
        </w:rPr>
      </w:pPr>
      <w:r w:rsidRPr="007A2743">
        <w:rPr>
          <w:rFonts w:ascii="Arial" w:hAnsi="Arial" w:cs="Arial"/>
          <w:strike/>
          <w:kern w:val="20"/>
          <w:sz w:val="20"/>
          <w:szCs w:val="20"/>
        </w:rPr>
        <w:t>6.  Cumulative Final Exam</w:t>
      </w:r>
      <w:r w:rsidRPr="007A2743">
        <w:rPr>
          <w:rFonts w:ascii="Arial" w:hAnsi="Arial" w:cs="Arial"/>
          <w:strike/>
          <w:kern w:val="20"/>
          <w:sz w:val="20"/>
          <w:szCs w:val="20"/>
        </w:rPr>
        <w:tab/>
      </w:r>
      <w:r w:rsidRPr="007A2743">
        <w:rPr>
          <w:rFonts w:ascii="Arial" w:hAnsi="Arial" w:cs="Arial"/>
          <w:strike/>
          <w:kern w:val="20"/>
          <w:sz w:val="20"/>
          <w:szCs w:val="20"/>
        </w:rPr>
        <w:tab/>
      </w:r>
      <w:r w:rsidRPr="007A2743">
        <w:rPr>
          <w:rFonts w:ascii="Arial" w:hAnsi="Arial" w:cs="Arial"/>
          <w:strike/>
          <w:kern w:val="20"/>
          <w:sz w:val="20"/>
          <w:szCs w:val="20"/>
        </w:rPr>
        <w:tab/>
      </w:r>
      <w:r w:rsidRPr="007A2743">
        <w:rPr>
          <w:rFonts w:ascii="Arial" w:hAnsi="Arial" w:cs="Arial"/>
          <w:strike/>
          <w:kern w:val="20"/>
          <w:sz w:val="20"/>
          <w:szCs w:val="20"/>
        </w:rPr>
        <w:tab/>
      </w:r>
      <w:r w:rsidRPr="007A2743">
        <w:rPr>
          <w:rFonts w:ascii="Arial" w:hAnsi="Arial" w:cs="Arial"/>
          <w:strike/>
          <w:kern w:val="20"/>
          <w:sz w:val="20"/>
          <w:szCs w:val="20"/>
        </w:rPr>
        <w:tab/>
      </w:r>
      <w:r w:rsidRPr="007A2743">
        <w:rPr>
          <w:rFonts w:ascii="Arial" w:hAnsi="Arial" w:cs="Arial"/>
          <w:strike/>
          <w:kern w:val="20"/>
          <w:sz w:val="20"/>
          <w:szCs w:val="20"/>
        </w:rPr>
        <w:tab/>
      </w:r>
      <w:r w:rsidRPr="007A2743">
        <w:rPr>
          <w:rFonts w:ascii="Arial" w:hAnsi="Arial" w:cs="Arial"/>
          <w:strike/>
          <w:kern w:val="20"/>
          <w:sz w:val="20"/>
          <w:szCs w:val="20"/>
        </w:rPr>
        <w:tab/>
        <w:t>5%</w:t>
      </w:r>
    </w:p>
    <w:p w14:paraId="23FFF5F5" w14:textId="77777777" w:rsidR="008C3F58" w:rsidRPr="004A1846" w:rsidRDefault="008C3F58" w:rsidP="008C3F58">
      <w:pPr>
        <w:pStyle w:val="NoSpacing"/>
        <w:rPr>
          <w:rFonts w:ascii="Arial" w:hAnsi="Arial" w:cs="Arial"/>
          <w:sz w:val="20"/>
          <w:szCs w:val="20"/>
        </w:rPr>
      </w:pPr>
    </w:p>
    <w:p w14:paraId="2D8B772B" w14:textId="77777777" w:rsidR="008C3F58" w:rsidRPr="004A1846" w:rsidRDefault="008C3F58" w:rsidP="008C3F58">
      <w:pPr>
        <w:pStyle w:val="NoSpacing"/>
        <w:rPr>
          <w:rFonts w:ascii="Arial" w:hAnsi="Arial" w:cs="Arial"/>
          <w:sz w:val="20"/>
          <w:szCs w:val="20"/>
        </w:rPr>
      </w:pPr>
    </w:p>
    <w:p w14:paraId="51478F48" w14:textId="77777777" w:rsidR="008C3F58" w:rsidRPr="004A1846" w:rsidRDefault="008C3F58" w:rsidP="008C3F58">
      <w:pPr>
        <w:pStyle w:val="NoSpacing"/>
        <w:rPr>
          <w:rFonts w:ascii="Arial" w:hAnsi="Arial" w:cs="Arial"/>
          <w:sz w:val="20"/>
          <w:szCs w:val="20"/>
        </w:rPr>
      </w:pPr>
    </w:p>
    <w:p w14:paraId="4150A65B" w14:textId="77777777" w:rsidR="008C3F58" w:rsidRPr="004A1846" w:rsidRDefault="008C3F58" w:rsidP="008C3F58">
      <w:pPr>
        <w:pStyle w:val="NoSpacing"/>
        <w:rPr>
          <w:rFonts w:ascii="Arial" w:hAnsi="Arial" w:cs="Arial"/>
          <w:sz w:val="20"/>
          <w:szCs w:val="20"/>
        </w:rPr>
      </w:pPr>
      <w:r w:rsidRPr="004A1846">
        <w:rPr>
          <w:rFonts w:ascii="Arial" w:hAnsi="Arial" w:cs="Arial"/>
          <w:sz w:val="20"/>
          <w:szCs w:val="20"/>
        </w:rPr>
        <w:t xml:space="preserve">I will round the final percentage grade to the nearest point.  For </w:t>
      </w:r>
      <w:proofErr w:type="gramStart"/>
      <w:r w:rsidRPr="004A1846">
        <w:rPr>
          <w:rFonts w:ascii="Arial" w:hAnsi="Arial" w:cs="Arial"/>
          <w:sz w:val="20"/>
          <w:szCs w:val="20"/>
        </w:rPr>
        <w:t>example</w:t>
      </w:r>
      <w:proofErr w:type="gramEnd"/>
      <w:r w:rsidRPr="004A1846">
        <w:rPr>
          <w:rFonts w:ascii="Arial" w:hAnsi="Arial" w:cs="Arial"/>
          <w:sz w:val="20"/>
          <w:szCs w:val="20"/>
        </w:rPr>
        <w:t xml:space="preserve"> if a student earns a 79.5% I will round it up to an 80% “B” but if they earn a 79.4% then it will be rounded down to a 79% “C”. </w:t>
      </w:r>
    </w:p>
    <w:p w14:paraId="4E0ACBCC" w14:textId="77777777" w:rsidR="008C3F58" w:rsidRPr="004A1846" w:rsidRDefault="008C3F58" w:rsidP="008C3F58">
      <w:pPr>
        <w:pStyle w:val="NoSpacing"/>
        <w:rPr>
          <w:rFonts w:ascii="Arial" w:hAnsi="Arial" w:cs="Arial"/>
          <w:sz w:val="20"/>
          <w:szCs w:val="20"/>
        </w:rPr>
      </w:pPr>
    </w:p>
    <w:p w14:paraId="012C640F" w14:textId="77777777" w:rsidR="008C3F58" w:rsidRPr="004A1846" w:rsidRDefault="008C3F58" w:rsidP="00105811">
      <w:pPr>
        <w:pStyle w:val="Heading1"/>
      </w:pPr>
      <w:r w:rsidRPr="004A1846">
        <w:t xml:space="preserve">Late Work, Make-up Policies, and Procedures </w:t>
      </w:r>
    </w:p>
    <w:p w14:paraId="1F074428" w14:textId="77777777" w:rsidR="008C3F58" w:rsidRPr="004A1846" w:rsidRDefault="008C3F58" w:rsidP="008C3F58">
      <w:pPr>
        <w:pStyle w:val="NoSpacing"/>
        <w:ind w:left="15"/>
        <w:rPr>
          <w:rFonts w:ascii="Arial" w:hAnsi="Arial" w:cs="Arial"/>
          <w:sz w:val="20"/>
          <w:szCs w:val="20"/>
        </w:rPr>
      </w:pPr>
    </w:p>
    <w:p w14:paraId="74CE688E" w14:textId="77777777" w:rsidR="008C3F58" w:rsidRPr="007F30F2" w:rsidRDefault="008C3F58" w:rsidP="008C3F58">
      <w:pPr>
        <w:pStyle w:val="NoSpacing"/>
        <w:ind w:left="15"/>
        <w:rPr>
          <w:rFonts w:ascii="Arial" w:hAnsi="Arial" w:cs="Arial"/>
          <w:color w:val="auto"/>
          <w:sz w:val="20"/>
          <w:szCs w:val="20"/>
        </w:rPr>
      </w:pPr>
      <w:r w:rsidRPr="007F30F2">
        <w:rPr>
          <w:rFonts w:ascii="Arial" w:hAnsi="Arial" w:cs="Arial"/>
          <w:color w:val="auto"/>
          <w:sz w:val="20"/>
          <w:szCs w:val="20"/>
        </w:rPr>
        <w:t>I want to let you know that the biggest thing that can bring down a student’s grade is missing work.  I also want to let you know that you are 100% capable of keeping up with the work in this class!  With that said here are my policies:</w:t>
      </w:r>
    </w:p>
    <w:p w14:paraId="2D8DF381" w14:textId="77777777" w:rsidR="008C3F58" w:rsidRPr="00747F84" w:rsidRDefault="008C3F58" w:rsidP="008C3F58">
      <w:pPr>
        <w:pStyle w:val="NoSpacing"/>
        <w:ind w:left="15"/>
        <w:rPr>
          <w:rFonts w:ascii="Arial" w:hAnsi="Arial" w:cs="Arial"/>
          <w:color w:val="5B9BD5"/>
          <w:sz w:val="20"/>
          <w:szCs w:val="20"/>
        </w:rPr>
      </w:pPr>
    </w:p>
    <w:p w14:paraId="39C36AEA" w14:textId="77777777" w:rsidR="008C3F58" w:rsidRPr="004A1846" w:rsidRDefault="008C3F58" w:rsidP="008C3F58">
      <w:pPr>
        <w:pStyle w:val="NoSpacing"/>
        <w:ind w:left="15"/>
        <w:rPr>
          <w:rFonts w:ascii="Arial" w:hAnsi="Arial" w:cs="Arial"/>
          <w:sz w:val="20"/>
          <w:szCs w:val="20"/>
        </w:rPr>
      </w:pPr>
      <w:r w:rsidRPr="004A1846">
        <w:rPr>
          <w:rFonts w:ascii="Arial" w:hAnsi="Arial" w:cs="Arial"/>
          <w:sz w:val="20"/>
          <w:szCs w:val="20"/>
        </w:rPr>
        <w:t>1. Any missing assignment (weekly forum discussion post, missing quiz) will result in a grade of a zero (0%) for that assignment.  This will cause a reduction in the student's overall grade.</w:t>
      </w:r>
    </w:p>
    <w:p w14:paraId="18E95EB0" w14:textId="77777777" w:rsidR="008C3F58" w:rsidRPr="004A1846" w:rsidRDefault="008C3F58" w:rsidP="008C3F58">
      <w:pPr>
        <w:pStyle w:val="NoSpacing"/>
        <w:ind w:left="15"/>
        <w:rPr>
          <w:rFonts w:ascii="Arial" w:hAnsi="Arial" w:cs="Arial"/>
          <w:sz w:val="20"/>
          <w:szCs w:val="20"/>
        </w:rPr>
      </w:pPr>
    </w:p>
    <w:p w14:paraId="4BE24AF2" w14:textId="42EB901D" w:rsidR="008C3F58" w:rsidRDefault="008C3F58" w:rsidP="008C3F58">
      <w:pPr>
        <w:tabs>
          <w:tab w:val="clear" w:pos="720"/>
        </w:tabs>
        <w:suppressAutoHyphens w:val="0"/>
        <w:spacing w:after="97" w:line="249" w:lineRule="auto"/>
      </w:pPr>
      <w:bookmarkStart w:id="6" w:name="_Hlk534373785"/>
      <w:r w:rsidRPr="004A1846">
        <w:rPr>
          <w:sz w:val="20"/>
          <w:szCs w:val="20"/>
        </w:rPr>
        <w:t xml:space="preserve">2. </w:t>
      </w:r>
      <w:bookmarkStart w:id="7" w:name="_Hlk28670724"/>
      <w:r w:rsidRPr="003C1768">
        <w:rPr>
          <w:color w:val="00000A"/>
          <w:sz w:val="20"/>
          <w:szCs w:val="20"/>
        </w:rPr>
        <w:t xml:space="preserve">Any assignment not submitted by the specified date and time in the schedule of assignments is considered late.  The only exception is if you have contacted me and I have approved an extension.  I can </w:t>
      </w:r>
      <w:r w:rsidRPr="003C1768">
        <w:rPr>
          <w:color w:val="00000A"/>
          <w:sz w:val="20"/>
          <w:szCs w:val="20"/>
        </w:rPr>
        <w:lastRenderedPageBreak/>
        <w:t xml:space="preserve">give students an extension for documented situations—hospital stays (verification needed), illnesses (doctor’s note is needed), military duty (documentation needed), jury duty (documentation needed), death in the family/family emergency (documentation needed).  I cannot give extensions to students who tell me they are having personal problems and haven’t done their work. </w:t>
      </w:r>
      <w:r w:rsidR="005918EB">
        <w:rPr>
          <w:color w:val="00000A"/>
          <w:sz w:val="20"/>
          <w:szCs w:val="20"/>
        </w:rPr>
        <w:t>I can’t go back and give extensions to students who have 2-3 weeks haven’t done their work and haven’t contacted me.</w:t>
      </w:r>
      <w:r w:rsidRPr="003C1768">
        <w:rPr>
          <w:color w:val="00000A"/>
          <w:sz w:val="20"/>
          <w:szCs w:val="20"/>
        </w:rPr>
        <w:t xml:space="preserve"> I will work with the students on an individual basis to determine the extension.  </w:t>
      </w:r>
      <w:proofErr w:type="gramStart"/>
      <w:r w:rsidRPr="003C1768">
        <w:rPr>
          <w:color w:val="00000A"/>
          <w:sz w:val="20"/>
          <w:szCs w:val="20"/>
        </w:rPr>
        <w:t>Again</w:t>
      </w:r>
      <w:proofErr w:type="gramEnd"/>
      <w:r w:rsidRPr="003C1768">
        <w:rPr>
          <w:color w:val="00000A"/>
          <w:sz w:val="20"/>
          <w:szCs w:val="20"/>
        </w:rPr>
        <w:t xml:space="preserve"> it has to be for a documented situation.</w:t>
      </w:r>
      <w:r w:rsidR="00223D4E">
        <w:rPr>
          <w:color w:val="00000A"/>
          <w:sz w:val="20"/>
          <w:szCs w:val="20"/>
        </w:rPr>
        <w:t xml:space="preserve"> The extension has to be done in a timely manner (within 7 days of the due date).</w:t>
      </w:r>
      <w:r w:rsidR="005918EB">
        <w:rPr>
          <w:color w:val="00000A"/>
          <w:sz w:val="20"/>
          <w:szCs w:val="20"/>
        </w:rPr>
        <w:t xml:space="preserve"> </w:t>
      </w:r>
      <w:bookmarkEnd w:id="7"/>
      <w:r w:rsidR="005918EB">
        <w:rPr>
          <w:color w:val="00000A"/>
          <w:sz w:val="20"/>
          <w:szCs w:val="20"/>
        </w:rPr>
        <w:t xml:space="preserve"> </w:t>
      </w:r>
    </w:p>
    <w:p w14:paraId="43620AEB" w14:textId="77777777" w:rsidR="008C3F58" w:rsidRPr="004A1846" w:rsidRDefault="008C3F58" w:rsidP="008C3F58">
      <w:pPr>
        <w:pStyle w:val="NoSpacing"/>
        <w:ind w:left="15"/>
        <w:rPr>
          <w:rFonts w:ascii="Arial" w:hAnsi="Arial" w:cs="Arial"/>
          <w:sz w:val="20"/>
          <w:szCs w:val="20"/>
        </w:rPr>
      </w:pPr>
    </w:p>
    <w:p w14:paraId="198A5307" w14:textId="77777777" w:rsidR="00B214E1" w:rsidRPr="003C1768" w:rsidRDefault="00B214E1" w:rsidP="00B214E1">
      <w:pPr>
        <w:tabs>
          <w:tab w:val="clear" w:pos="720"/>
        </w:tabs>
        <w:suppressAutoHyphens w:val="0"/>
        <w:spacing w:after="4" w:line="249" w:lineRule="auto"/>
        <w:ind w:left="10"/>
        <w:rPr>
          <w:sz w:val="20"/>
          <w:szCs w:val="20"/>
        </w:rPr>
      </w:pPr>
      <w:r>
        <w:rPr>
          <w:color w:val="00000A"/>
          <w:sz w:val="20"/>
          <w:szCs w:val="20"/>
        </w:rPr>
        <w:t xml:space="preserve">3. </w:t>
      </w:r>
      <w:r w:rsidRPr="003C1768">
        <w:rPr>
          <w:color w:val="00000A"/>
          <w:sz w:val="20"/>
          <w:szCs w:val="20"/>
        </w:rPr>
        <w:t xml:space="preserve">I will accept late work (discussion forum posts, labs, quizzes) for a reduced grade.  I will deduct </w:t>
      </w:r>
      <w:r>
        <w:rPr>
          <w:color w:val="00000A"/>
          <w:sz w:val="20"/>
          <w:szCs w:val="20"/>
        </w:rPr>
        <w:t>5</w:t>
      </w:r>
      <w:r w:rsidRPr="008E435C">
        <w:rPr>
          <w:color w:val="00000A"/>
          <w:sz w:val="20"/>
          <w:szCs w:val="20"/>
        </w:rPr>
        <w:t>%</w:t>
      </w:r>
      <w:r w:rsidRPr="003C1768">
        <w:rPr>
          <w:color w:val="00000A"/>
          <w:sz w:val="20"/>
          <w:szCs w:val="20"/>
        </w:rPr>
        <w:t xml:space="preserve"> for every day an assignment is submitted late up to </w:t>
      </w:r>
      <w:r>
        <w:rPr>
          <w:color w:val="00000A"/>
          <w:sz w:val="20"/>
          <w:szCs w:val="20"/>
        </w:rPr>
        <w:t>7</w:t>
      </w:r>
      <w:r w:rsidRPr="008E435C">
        <w:rPr>
          <w:color w:val="00000A"/>
          <w:sz w:val="20"/>
          <w:szCs w:val="20"/>
        </w:rPr>
        <w:t xml:space="preserve"> days</w:t>
      </w:r>
      <w:r w:rsidRPr="003C1768">
        <w:rPr>
          <w:color w:val="00000A"/>
          <w:sz w:val="20"/>
          <w:szCs w:val="20"/>
        </w:rPr>
        <w:t xml:space="preserve">.  If the student earned a 72% on the assignment and they turn it in 4 days late then their score will be 72 – 20 = 52%.  After </w:t>
      </w:r>
      <w:r>
        <w:rPr>
          <w:color w:val="00000A"/>
          <w:sz w:val="20"/>
          <w:szCs w:val="20"/>
        </w:rPr>
        <w:t xml:space="preserve">seven </w:t>
      </w:r>
      <w:r w:rsidRPr="003C1768">
        <w:rPr>
          <w:color w:val="00000A"/>
          <w:sz w:val="20"/>
          <w:szCs w:val="20"/>
        </w:rPr>
        <w:t>days the student will receive a zero. If the student has a special situation I can give them an extension, but this would be for things like a hospital stay, jury dut</w:t>
      </w:r>
      <w:r>
        <w:rPr>
          <w:color w:val="00000A"/>
          <w:sz w:val="20"/>
          <w:szCs w:val="20"/>
        </w:rPr>
        <w:t>y---</w:t>
      </w:r>
      <w:r w:rsidRPr="001C61F5">
        <w:rPr>
          <w:color w:val="00000A"/>
          <w:sz w:val="20"/>
          <w:szCs w:val="20"/>
          <w:u w:val="single"/>
        </w:rPr>
        <w:t xml:space="preserve">there </w:t>
      </w:r>
      <w:proofErr w:type="gramStart"/>
      <w:r w:rsidRPr="001C61F5">
        <w:rPr>
          <w:color w:val="00000A"/>
          <w:sz w:val="20"/>
          <w:szCs w:val="20"/>
          <w:u w:val="single"/>
        </w:rPr>
        <w:t>has to</w:t>
      </w:r>
      <w:proofErr w:type="gramEnd"/>
      <w:r w:rsidRPr="001C61F5">
        <w:rPr>
          <w:color w:val="00000A"/>
          <w:sz w:val="20"/>
          <w:szCs w:val="20"/>
          <w:u w:val="single"/>
        </w:rPr>
        <w:t xml:space="preserve"> be documentation</w:t>
      </w:r>
      <w:r w:rsidRPr="003C1768">
        <w:rPr>
          <w:color w:val="00000A"/>
          <w:sz w:val="20"/>
          <w:szCs w:val="20"/>
        </w:rPr>
        <w:t xml:space="preserve">.  </w:t>
      </w:r>
      <w:proofErr w:type="gramStart"/>
      <w:r w:rsidRPr="003C1768">
        <w:rPr>
          <w:color w:val="00000A"/>
          <w:sz w:val="20"/>
          <w:szCs w:val="20"/>
        </w:rPr>
        <w:t>Again</w:t>
      </w:r>
      <w:proofErr w:type="gramEnd"/>
      <w:r w:rsidRPr="003C1768">
        <w:rPr>
          <w:color w:val="00000A"/>
          <w:sz w:val="20"/>
          <w:szCs w:val="20"/>
        </w:rPr>
        <w:t xml:space="preserve"> it is up to the student to make me aware of this and it has to be for a special situation.  </w:t>
      </w:r>
    </w:p>
    <w:p w14:paraId="44D3DB6C" w14:textId="77777777" w:rsidR="008C3F58" w:rsidRPr="00011EF0" w:rsidRDefault="008C3F58" w:rsidP="008C3F58">
      <w:pPr>
        <w:tabs>
          <w:tab w:val="clear" w:pos="720"/>
        </w:tabs>
        <w:suppressAutoHyphens w:val="0"/>
        <w:spacing w:after="4" w:line="249" w:lineRule="auto"/>
        <w:ind w:left="10"/>
        <w:rPr>
          <w:color w:val="FF0000"/>
          <w:sz w:val="20"/>
          <w:szCs w:val="20"/>
        </w:rPr>
      </w:pPr>
    </w:p>
    <w:p w14:paraId="5C927A1E" w14:textId="0D75954F" w:rsidR="008C3F58" w:rsidRPr="003C1768" w:rsidRDefault="008C3F58" w:rsidP="008C3F58">
      <w:pPr>
        <w:spacing w:line="259" w:lineRule="auto"/>
        <w:ind w:left="15"/>
        <w:rPr>
          <w:sz w:val="20"/>
          <w:szCs w:val="20"/>
        </w:rPr>
      </w:pPr>
      <w:bookmarkStart w:id="8" w:name="_Hlk16919115"/>
      <w:r>
        <w:rPr>
          <w:color w:val="00000A"/>
          <w:sz w:val="20"/>
          <w:szCs w:val="20"/>
        </w:rPr>
        <w:t xml:space="preserve">It is very important that students keep up with the due dates for assignments.  Assignments that are more than </w:t>
      </w:r>
      <w:r w:rsidR="006F731E">
        <w:rPr>
          <w:color w:val="00000A"/>
          <w:sz w:val="20"/>
          <w:szCs w:val="20"/>
        </w:rPr>
        <w:t>7</w:t>
      </w:r>
      <w:r>
        <w:rPr>
          <w:color w:val="00000A"/>
          <w:sz w:val="20"/>
          <w:szCs w:val="20"/>
        </w:rPr>
        <w:t xml:space="preserve"> days overdue cannot be accepted.  Sometimes students will not do assignments for several weeks and then ask if they can make them up.  The answer is always NO! The only exceptions will be for documented emergencies.</w:t>
      </w:r>
    </w:p>
    <w:bookmarkEnd w:id="8"/>
    <w:p w14:paraId="5D7A1C3E" w14:textId="77777777" w:rsidR="008C3F58" w:rsidRPr="004A1846" w:rsidRDefault="008C3F58" w:rsidP="008C3F58">
      <w:pPr>
        <w:pStyle w:val="NoSpacing"/>
        <w:ind w:left="15"/>
        <w:rPr>
          <w:rFonts w:ascii="Arial" w:hAnsi="Arial" w:cs="Arial"/>
          <w:sz w:val="20"/>
          <w:szCs w:val="20"/>
        </w:rPr>
      </w:pPr>
    </w:p>
    <w:p w14:paraId="309A67BE" w14:textId="77777777" w:rsidR="008C3F58" w:rsidRPr="004A1846" w:rsidRDefault="008C3F58" w:rsidP="008C3F58">
      <w:pPr>
        <w:pStyle w:val="NoSpacing"/>
        <w:ind w:left="15"/>
        <w:rPr>
          <w:rFonts w:ascii="Arial" w:hAnsi="Arial" w:cs="Arial"/>
          <w:sz w:val="20"/>
          <w:szCs w:val="20"/>
        </w:rPr>
      </w:pPr>
    </w:p>
    <w:p w14:paraId="2E8AA91C" w14:textId="2DC2DB8D" w:rsidR="008C3F58" w:rsidRPr="004A1846" w:rsidRDefault="008C3F58" w:rsidP="008C3F58">
      <w:pPr>
        <w:pStyle w:val="NoSpacing"/>
        <w:ind w:left="15"/>
        <w:rPr>
          <w:rFonts w:ascii="Arial" w:hAnsi="Arial" w:cs="Arial"/>
          <w:sz w:val="20"/>
          <w:szCs w:val="20"/>
        </w:rPr>
      </w:pPr>
      <w:r>
        <w:rPr>
          <w:rFonts w:ascii="Arial" w:hAnsi="Arial" w:cs="Arial"/>
          <w:sz w:val="20"/>
          <w:szCs w:val="20"/>
        </w:rPr>
        <w:t>4</w:t>
      </w:r>
      <w:r w:rsidRPr="004A1846">
        <w:rPr>
          <w:rFonts w:ascii="Arial" w:hAnsi="Arial" w:cs="Arial"/>
          <w:sz w:val="20"/>
          <w:szCs w:val="20"/>
        </w:rPr>
        <w:t>. The late policy does not apply to any assignments due during the last week.  I have to submit grades the Monday after final exams week and I am not able to process late assignments.</w:t>
      </w:r>
    </w:p>
    <w:bookmarkEnd w:id="6"/>
    <w:p w14:paraId="18865CC8" w14:textId="77777777" w:rsidR="008C3F58" w:rsidRPr="004A1846" w:rsidRDefault="008C3F58" w:rsidP="008C3F58">
      <w:pPr>
        <w:pStyle w:val="NoSpacing"/>
        <w:ind w:left="15"/>
        <w:rPr>
          <w:rFonts w:ascii="Arial" w:hAnsi="Arial" w:cs="Arial"/>
          <w:sz w:val="20"/>
          <w:szCs w:val="20"/>
        </w:rPr>
      </w:pPr>
    </w:p>
    <w:p w14:paraId="75A234AD" w14:textId="77777777" w:rsidR="008C3F58" w:rsidRPr="004A1846" w:rsidRDefault="008C3F58" w:rsidP="008C3F58">
      <w:pPr>
        <w:pStyle w:val="NoSpacing"/>
        <w:ind w:left="15"/>
        <w:rPr>
          <w:rFonts w:ascii="Arial" w:hAnsi="Arial" w:cs="Arial"/>
          <w:sz w:val="20"/>
          <w:szCs w:val="20"/>
        </w:rPr>
      </w:pPr>
      <w:r>
        <w:rPr>
          <w:rFonts w:ascii="Arial" w:hAnsi="Arial" w:cs="Arial"/>
          <w:sz w:val="20"/>
          <w:szCs w:val="20"/>
        </w:rPr>
        <w:t>5</w:t>
      </w:r>
      <w:r w:rsidRPr="004A1846">
        <w:rPr>
          <w:rFonts w:ascii="Arial" w:hAnsi="Arial" w:cs="Arial"/>
          <w:sz w:val="20"/>
          <w:szCs w:val="20"/>
        </w:rPr>
        <w:t xml:space="preserve">. </w:t>
      </w:r>
      <w:r w:rsidRPr="00C86DDE">
        <w:rPr>
          <w:rFonts w:ascii="Arial" w:hAnsi="Arial" w:cs="Arial"/>
          <w:color w:val="000000"/>
          <w:sz w:val="20"/>
          <w:szCs w:val="20"/>
        </w:rPr>
        <w:t>Unfortunately I can</w:t>
      </w:r>
      <w:r w:rsidRPr="004A1846">
        <w:rPr>
          <w:rFonts w:ascii="Arial" w:hAnsi="Arial" w:cs="Arial"/>
          <w:sz w:val="20"/>
          <w:szCs w:val="20"/>
        </w:rPr>
        <w:t>not accept computer/Internet problems an excuse for turning in your work late.  Come up with a plan for alternate computer/Internet use ahead of time in case something goes wrong with your primary computer/Internet access.  I would encourage students to submit assignments ahead of time instead of at the last minute.</w:t>
      </w:r>
    </w:p>
    <w:p w14:paraId="6ACBD0BF" w14:textId="77777777" w:rsidR="008C3F58" w:rsidRPr="004A1846" w:rsidRDefault="008C3F58" w:rsidP="008C3F58">
      <w:pPr>
        <w:pStyle w:val="NoSpacing"/>
        <w:ind w:left="15"/>
        <w:rPr>
          <w:rFonts w:ascii="Arial" w:hAnsi="Arial" w:cs="Arial"/>
          <w:sz w:val="20"/>
          <w:szCs w:val="20"/>
        </w:rPr>
      </w:pPr>
    </w:p>
    <w:p w14:paraId="281431FD" w14:textId="77777777" w:rsidR="008C3F58" w:rsidRPr="004A1846" w:rsidRDefault="008C3F58" w:rsidP="008C3F58">
      <w:pPr>
        <w:pStyle w:val="NoSpacing"/>
        <w:ind w:left="15"/>
        <w:rPr>
          <w:rFonts w:ascii="Arial" w:hAnsi="Arial" w:cs="Arial"/>
          <w:sz w:val="20"/>
          <w:szCs w:val="20"/>
        </w:rPr>
      </w:pPr>
      <w:r>
        <w:rPr>
          <w:rFonts w:ascii="Arial" w:hAnsi="Arial" w:cs="Arial"/>
          <w:sz w:val="20"/>
          <w:szCs w:val="20"/>
        </w:rPr>
        <w:t>6</w:t>
      </w:r>
      <w:r w:rsidRPr="004A1846">
        <w:rPr>
          <w:rFonts w:ascii="Arial" w:hAnsi="Arial" w:cs="Arial"/>
          <w:sz w:val="20"/>
          <w:szCs w:val="20"/>
        </w:rPr>
        <w:t xml:space="preserve">. If there is a college server outage on the due date and you are unable to access the online classroom then these policies and procedures will apply </w:t>
      </w:r>
    </w:p>
    <w:p w14:paraId="29CE8177" w14:textId="77777777" w:rsidR="008C3F58" w:rsidRPr="004A1846" w:rsidRDefault="008C3F58" w:rsidP="008C3F58">
      <w:pPr>
        <w:pStyle w:val="NoSpacing"/>
        <w:ind w:left="15"/>
        <w:rPr>
          <w:rFonts w:ascii="Arial" w:hAnsi="Arial" w:cs="Arial"/>
          <w:sz w:val="20"/>
          <w:szCs w:val="20"/>
        </w:rPr>
      </w:pPr>
    </w:p>
    <w:p w14:paraId="724981CD" w14:textId="77777777" w:rsidR="008C3F58" w:rsidRPr="004A1846" w:rsidRDefault="008C3F58" w:rsidP="008C3F58">
      <w:pPr>
        <w:pStyle w:val="NoSpacing"/>
        <w:ind w:left="15"/>
        <w:rPr>
          <w:rFonts w:ascii="Arial" w:hAnsi="Arial" w:cs="Arial"/>
          <w:sz w:val="20"/>
          <w:szCs w:val="20"/>
        </w:rPr>
      </w:pPr>
      <w:r w:rsidRPr="004A1846">
        <w:rPr>
          <w:rFonts w:ascii="Arial" w:hAnsi="Arial" w:cs="Arial"/>
          <w:sz w:val="20"/>
          <w:szCs w:val="20"/>
        </w:rPr>
        <w:tab/>
        <w:t>a. Email me the assignment as an attachment before the assignment is due.  I would also encourage you to leave me a voice mail.</w:t>
      </w:r>
    </w:p>
    <w:p w14:paraId="090591EF" w14:textId="77777777" w:rsidR="008C3F58" w:rsidRPr="004A1846" w:rsidRDefault="008C3F58" w:rsidP="008C3F58">
      <w:pPr>
        <w:pStyle w:val="NoSpacing"/>
        <w:ind w:left="15"/>
        <w:rPr>
          <w:rFonts w:ascii="Arial" w:hAnsi="Arial" w:cs="Arial"/>
          <w:sz w:val="20"/>
          <w:szCs w:val="20"/>
        </w:rPr>
      </w:pPr>
    </w:p>
    <w:p w14:paraId="35BC2610" w14:textId="77777777" w:rsidR="008C3F58" w:rsidRPr="004A1846" w:rsidRDefault="008C3F58" w:rsidP="008C3F58">
      <w:pPr>
        <w:pStyle w:val="NoSpacing"/>
        <w:ind w:left="15"/>
        <w:rPr>
          <w:rFonts w:ascii="Arial" w:hAnsi="Arial" w:cs="Arial"/>
          <w:sz w:val="20"/>
          <w:szCs w:val="20"/>
        </w:rPr>
      </w:pPr>
      <w:r w:rsidRPr="004A1846">
        <w:rPr>
          <w:rFonts w:ascii="Arial" w:hAnsi="Arial" w:cs="Arial"/>
          <w:sz w:val="20"/>
          <w:szCs w:val="20"/>
        </w:rPr>
        <w:tab/>
        <w:t>b. If you do not have Internet access</w:t>
      </w:r>
      <w:r>
        <w:rPr>
          <w:rFonts w:ascii="Arial" w:hAnsi="Arial" w:cs="Arial"/>
          <w:sz w:val="20"/>
          <w:szCs w:val="20"/>
        </w:rPr>
        <w:t>,</w:t>
      </w:r>
      <w:r w:rsidRPr="004A1846">
        <w:rPr>
          <w:rFonts w:ascii="Arial" w:hAnsi="Arial" w:cs="Arial"/>
          <w:sz w:val="20"/>
          <w:szCs w:val="20"/>
        </w:rPr>
        <w:t xml:space="preserve"> please leave me a voice mail.</w:t>
      </w:r>
    </w:p>
    <w:p w14:paraId="0E0CFC0C" w14:textId="77777777" w:rsidR="008C3F58" w:rsidRPr="004A1846" w:rsidRDefault="008C3F58" w:rsidP="008C3F58">
      <w:pPr>
        <w:pStyle w:val="NoSpacing"/>
        <w:ind w:left="15"/>
        <w:rPr>
          <w:rFonts w:ascii="Arial" w:hAnsi="Arial" w:cs="Arial"/>
          <w:sz w:val="20"/>
          <w:szCs w:val="20"/>
        </w:rPr>
      </w:pPr>
    </w:p>
    <w:p w14:paraId="232E0FBC" w14:textId="77777777" w:rsidR="008C3F58" w:rsidRPr="004A1846" w:rsidRDefault="008C3F58" w:rsidP="008C3F58">
      <w:pPr>
        <w:pStyle w:val="NoSpacing"/>
        <w:ind w:left="15"/>
        <w:rPr>
          <w:rFonts w:ascii="Arial" w:hAnsi="Arial" w:cs="Arial"/>
          <w:sz w:val="20"/>
          <w:szCs w:val="20"/>
        </w:rPr>
      </w:pPr>
      <w:r w:rsidRPr="004A1846">
        <w:rPr>
          <w:rFonts w:ascii="Arial" w:hAnsi="Arial" w:cs="Arial"/>
          <w:sz w:val="20"/>
          <w:szCs w:val="20"/>
        </w:rPr>
        <w:tab/>
        <w:t xml:space="preserve">c. If there are any problems with the </w:t>
      </w:r>
      <w:r>
        <w:rPr>
          <w:rFonts w:ascii="Arial" w:hAnsi="Arial" w:cs="Arial"/>
          <w:sz w:val="20"/>
          <w:szCs w:val="20"/>
        </w:rPr>
        <w:t>Canvas</w:t>
      </w:r>
      <w:r w:rsidRPr="004A1846">
        <w:rPr>
          <w:rFonts w:ascii="Arial" w:hAnsi="Arial" w:cs="Arial"/>
          <w:sz w:val="20"/>
          <w:szCs w:val="20"/>
        </w:rPr>
        <w:t xml:space="preserve"> server that stops you from taking any exam/quiz, I will make a reasonable accommodation.</w:t>
      </w:r>
    </w:p>
    <w:p w14:paraId="391E5BB1" w14:textId="77777777" w:rsidR="008C3F58" w:rsidRPr="004A1846" w:rsidRDefault="008C3F58" w:rsidP="008C3F58">
      <w:pPr>
        <w:pStyle w:val="NoSpacing"/>
        <w:ind w:left="15"/>
        <w:rPr>
          <w:rFonts w:ascii="Arial" w:hAnsi="Arial" w:cs="Arial"/>
          <w:sz w:val="20"/>
          <w:szCs w:val="20"/>
        </w:rPr>
      </w:pPr>
    </w:p>
    <w:p w14:paraId="5CB05836" w14:textId="77777777" w:rsidR="008C3F58" w:rsidRDefault="008C3F58" w:rsidP="008C3F58">
      <w:pPr>
        <w:pStyle w:val="NoSpacing"/>
        <w:ind w:left="15"/>
        <w:rPr>
          <w:rFonts w:ascii="Arial" w:hAnsi="Arial" w:cs="Arial"/>
          <w:sz w:val="20"/>
          <w:szCs w:val="20"/>
        </w:rPr>
      </w:pPr>
      <w:r>
        <w:rPr>
          <w:rFonts w:ascii="Arial" w:hAnsi="Arial" w:cs="Arial"/>
          <w:sz w:val="20"/>
          <w:szCs w:val="20"/>
        </w:rPr>
        <w:t>7</w:t>
      </w:r>
      <w:r w:rsidRPr="004A1846">
        <w:rPr>
          <w:rFonts w:ascii="Arial" w:hAnsi="Arial" w:cs="Arial"/>
          <w:sz w:val="20"/>
          <w:szCs w:val="20"/>
        </w:rPr>
        <w:t>. If there is an extenuating/emergency circumstance please make every effort to contact me to discuss the situation and allow you an extension on your assignments.  I will need some sor</w:t>
      </w:r>
      <w:r>
        <w:rPr>
          <w:rFonts w:ascii="Arial" w:hAnsi="Arial" w:cs="Arial"/>
          <w:sz w:val="20"/>
          <w:szCs w:val="20"/>
        </w:rPr>
        <w:t xml:space="preserve">t of official documentation (ex: </w:t>
      </w:r>
      <w:r w:rsidRPr="004A1846">
        <w:rPr>
          <w:rFonts w:ascii="Arial" w:hAnsi="Arial" w:cs="Arial"/>
          <w:sz w:val="20"/>
          <w:szCs w:val="20"/>
        </w:rPr>
        <w:t xml:space="preserve">doctor's note, court summons, </w:t>
      </w:r>
      <w:proofErr w:type="spellStart"/>
      <w:r w:rsidRPr="004A1846">
        <w:rPr>
          <w:rFonts w:ascii="Arial" w:hAnsi="Arial" w:cs="Arial"/>
          <w:sz w:val="20"/>
          <w:szCs w:val="20"/>
        </w:rPr>
        <w:t>etc</w:t>
      </w:r>
      <w:proofErr w:type="spellEnd"/>
      <w:r w:rsidRPr="004A1846">
        <w:rPr>
          <w:rFonts w:ascii="Arial" w:hAnsi="Arial" w:cs="Arial"/>
          <w:sz w:val="20"/>
          <w:szCs w:val="20"/>
        </w:rPr>
        <w:t xml:space="preserve">) to be able to approve an extension.  </w:t>
      </w:r>
    </w:p>
    <w:p w14:paraId="7434F152" w14:textId="77777777" w:rsidR="008C3F58" w:rsidRDefault="008C3F58" w:rsidP="008C3F58">
      <w:pPr>
        <w:pStyle w:val="NoSpacing"/>
        <w:ind w:left="15"/>
        <w:rPr>
          <w:rFonts w:ascii="Arial" w:hAnsi="Arial" w:cs="Arial"/>
          <w:sz w:val="20"/>
          <w:szCs w:val="20"/>
        </w:rPr>
      </w:pPr>
    </w:p>
    <w:p w14:paraId="2E1AD199" w14:textId="77777777" w:rsidR="008C3F58" w:rsidRDefault="008C3F58" w:rsidP="008C3F58">
      <w:pPr>
        <w:pStyle w:val="NoSpacing"/>
        <w:ind w:left="15"/>
        <w:rPr>
          <w:rFonts w:ascii="Arial" w:hAnsi="Arial" w:cs="Arial"/>
          <w:color w:val="auto"/>
          <w:sz w:val="20"/>
          <w:szCs w:val="20"/>
        </w:rPr>
      </w:pPr>
      <w:r w:rsidRPr="007F30F2">
        <w:rPr>
          <w:rFonts w:ascii="Arial" w:hAnsi="Arial" w:cs="Arial"/>
          <w:color w:val="auto"/>
          <w:sz w:val="20"/>
          <w:szCs w:val="20"/>
        </w:rPr>
        <w:t>I want to let you know that I understand that things happen to everyone—unexpected illnesses, family emergencies, etc.  I want to let you know that if something major comes up please let me know as soon as possible so that I can work with you.</w:t>
      </w:r>
    </w:p>
    <w:p w14:paraId="55E7A955" w14:textId="77777777" w:rsidR="008C3F58" w:rsidRDefault="008C3F58" w:rsidP="008C3F58">
      <w:pPr>
        <w:pStyle w:val="NoSpacing"/>
        <w:ind w:left="15"/>
        <w:rPr>
          <w:rFonts w:ascii="Arial" w:hAnsi="Arial" w:cs="Arial"/>
          <w:color w:val="auto"/>
          <w:sz w:val="20"/>
          <w:szCs w:val="20"/>
        </w:rPr>
      </w:pPr>
    </w:p>
    <w:p w14:paraId="3357F80C" w14:textId="77777777" w:rsidR="008C3F58" w:rsidRPr="007F30F2" w:rsidRDefault="008C3F58" w:rsidP="008C3F58">
      <w:pPr>
        <w:pStyle w:val="NoSpacing"/>
        <w:ind w:left="15"/>
        <w:rPr>
          <w:rFonts w:ascii="Arial" w:hAnsi="Arial" w:cs="Arial"/>
          <w:color w:val="auto"/>
          <w:sz w:val="20"/>
          <w:szCs w:val="20"/>
        </w:rPr>
      </w:pPr>
      <w:r>
        <w:rPr>
          <w:rFonts w:ascii="Arial" w:hAnsi="Arial" w:cs="Arial"/>
          <w:color w:val="auto"/>
          <w:sz w:val="20"/>
          <w:szCs w:val="20"/>
        </w:rPr>
        <w:t xml:space="preserve">8.  Unfortunately I don’t allow students to redo writing assignments, discussion forum posts, or tests because they are unhappy with their grade.  If I allowed students to redo their assignments then this would double the amount of grading that I have to do every week.  </w:t>
      </w:r>
    </w:p>
    <w:p w14:paraId="50D3B9DA" w14:textId="77777777" w:rsidR="008C3F58" w:rsidRPr="004A1846" w:rsidRDefault="008C3F58" w:rsidP="008C3F58">
      <w:pPr>
        <w:pStyle w:val="NoSpacing"/>
        <w:rPr>
          <w:rFonts w:ascii="Arial" w:hAnsi="Arial" w:cs="Arial"/>
          <w:sz w:val="20"/>
          <w:szCs w:val="20"/>
        </w:rPr>
      </w:pPr>
    </w:p>
    <w:p w14:paraId="658DC3B3" w14:textId="77777777" w:rsidR="008C3F58" w:rsidRPr="004A1846" w:rsidRDefault="008C3F58" w:rsidP="00105811">
      <w:pPr>
        <w:pStyle w:val="Heading1"/>
      </w:pPr>
      <w:r w:rsidRPr="004A1846">
        <w:t>Extra Credit Policy</w:t>
      </w:r>
    </w:p>
    <w:p w14:paraId="0A998C43" w14:textId="77777777" w:rsidR="008C3F58" w:rsidRPr="00661ABA" w:rsidRDefault="008C3F58" w:rsidP="008C3F58">
      <w:pPr>
        <w:pStyle w:val="NoSpacing"/>
        <w:ind w:left="15"/>
        <w:rPr>
          <w:rFonts w:ascii="Arial" w:hAnsi="Arial" w:cs="Arial"/>
          <w:sz w:val="20"/>
          <w:szCs w:val="20"/>
        </w:rPr>
      </w:pPr>
      <w:r w:rsidRPr="00661ABA">
        <w:rPr>
          <w:rFonts w:ascii="Arial" w:hAnsi="Arial" w:cs="Arial"/>
          <w:sz w:val="20"/>
          <w:szCs w:val="20"/>
        </w:rPr>
        <w:lastRenderedPageBreak/>
        <w:t xml:space="preserve">I will offer extra credit at the end of the term for up to </w:t>
      </w:r>
      <w:r>
        <w:rPr>
          <w:rFonts w:ascii="Arial" w:hAnsi="Arial" w:cs="Arial"/>
          <w:sz w:val="20"/>
          <w:szCs w:val="20"/>
        </w:rPr>
        <w:t>4</w:t>
      </w:r>
      <w:r w:rsidRPr="00661ABA">
        <w:rPr>
          <w:rFonts w:ascii="Arial" w:hAnsi="Arial" w:cs="Arial"/>
          <w:sz w:val="20"/>
          <w:szCs w:val="20"/>
        </w:rPr>
        <w:t xml:space="preserve"> points total added to the final grade.  For </w:t>
      </w:r>
      <w:proofErr w:type="gramStart"/>
      <w:r w:rsidRPr="00661ABA">
        <w:rPr>
          <w:rFonts w:ascii="Arial" w:hAnsi="Arial" w:cs="Arial"/>
          <w:sz w:val="20"/>
          <w:szCs w:val="20"/>
        </w:rPr>
        <w:t>example</w:t>
      </w:r>
      <w:proofErr w:type="gramEnd"/>
      <w:r w:rsidRPr="00661ABA">
        <w:rPr>
          <w:rFonts w:ascii="Arial" w:hAnsi="Arial" w:cs="Arial"/>
          <w:sz w:val="20"/>
          <w:szCs w:val="20"/>
        </w:rPr>
        <w:t xml:space="preserve"> if a student earns a </w:t>
      </w:r>
      <w:r>
        <w:rPr>
          <w:rFonts w:ascii="Arial" w:hAnsi="Arial" w:cs="Arial"/>
          <w:sz w:val="20"/>
          <w:szCs w:val="20"/>
        </w:rPr>
        <w:t>68</w:t>
      </w:r>
      <w:r w:rsidRPr="00661ABA">
        <w:rPr>
          <w:rFonts w:ascii="Arial" w:hAnsi="Arial" w:cs="Arial"/>
          <w:sz w:val="20"/>
          <w:szCs w:val="20"/>
        </w:rPr>
        <w:t xml:space="preserve">% and they do the assigned extra credit then that should be enough to bump them up to a 70% “C”.  Extra credit will be given towards the end of the semester, but not during the last week of class.  </w:t>
      </w:r>
      <w:proofErr w:type="gramStart"/>
      <w:r w:rsidRPr="007F30F2">
        <w:rPr>
          <w:rFonts w:ascii="Arial" w:hAnsi="Arial" w:cs="Arial"/>
          <w:color w:val="auto"/>
          <w:sz w:val="20"/>
          <w:szCs w:val="20"/>
        </w:rPr>
        <w:t>Unfortunately</w:t>
      </w:r>
      <w:proofErr w:type="gramEnd"/>
      <w:r w:rsidRPr="007F30F2">
        <w:rPr>
          <w:rFonts w:ascii="Arial" w:hAnsi="Arial" w:cs="Arial"/>
          <w:color w:val="auto"/>
          <w:sz w:val="20"/>
          <w:szCs w:val="20"/>
        </w:rPr>
        <w:t xml:space="preserve"> I do not</w:t>
      </w:r>
      <w:r w:rsidRPr="00747F84">
        <w:rPr>
          <w:rFonts w:ascii="Arial" w:hAnsi="Arial" w:cs="Arial"/>
          <w:color w:val="5B9BD5"/>
          <w:sz w:val="20"/>
          <w:szCs w:val="20"/>
        </w:rPr>
        <w:t xml:space="preserve"> </w:t>
      </w:r>
      <w:r w:rsidRPr="00661ABA">
        <w:rPr>
          <w:rFonts w:ascii="Arial" w:hAnsi="Arial" w:cs="Arial"/>
          <w:sz w:val="20"/>
          <w:szCs w:val="20"/>
        </w:rPr>
        <w:t>take student requests for extra credit.  For example, if a student has a 54% and they ask for extra credit to bring their grade up to a 70% then I cannot accept that request.   I would encourage all students to do extra credit—it might just give you the extra point you need to get to the next letter grade.</w:t>
      </w:r>
    </w:p>
    <w:p w14:paraId="3FA69ED6" w14:textId="77777777" w:rsidR="008C3F58" w:rsidRDefault="008C3F58" w:rsidP="008C3F58">
      <w:pPr>
        <w:pStyle w:val="NoSpacing"/>
        <w:ind w:left="15"/>
        <w:rPr>
          <w:rFonts w:ascii="Arial" w:hAnsi="Arial" w:cs="Arial"/>
          <w:sz w:val="20"/>
          <w:szCs w:val="20"/>
        </w:rPr>
      </w:pPr>
    </w:p>
    <w:p w14:paraId="76284FEE" w14:textId="77777777" w:rsidR="008C3F58" w:rsidRPr="004A1846" w:rsidRDefault="008C3F58" w:rsidP="00105811">
      <w:pPr>
        <w:pStyle w:val="Heading1"/>
      </w:pPr>
      <w:r w:rsidRPr="004A1846">
        <w:t>Attendance Policy</w:t>
      </w:r>
    </w:p>
    <w:p w14:paraId="038F55A6" w14:textId="77777777" w:rsidR="008C3F58" w:rsidRPr="004A1846" w:rsidRDefault="008C3F58" w:rsidP="008C3F58">
      <w:pPr>
        <w:ind w:left="15"/>
        <w:rPr>
          <w:sz w:val="20"/>
          <w:szCs w:val="20"/>
        </w:rPr>
      </w:pPr>
      <w:r w:rsidRPr="004A1846">
        <w:rPr>
          <w:sz w:val="20"/>
          <w:szCs w:val="20"/>
        </w:rPr>
        <w:t>Instructors will have to use their profes</w:t>
      </w:r>
      <w:r>
        <w:rPr>
          <w:sz w:val="20"/>
          <w:szCs w:val="20"/>
        </w:rPr>
        <w:t xml:space="preserve">sional judgment to determine if </w:t>
      </w:r>
      <w:r w:rsidRPr="004A1846">
        <w:rPr>
          <w:sz w:val="20"/>
          <w:szCs w:val="20"/>
        </w:rPr>
        <w:t>student</w:t>
      </w:r>
      <w:r w:rsidRPr="007D70A5">
        <w:rPr>
          <w:color w:val="auto"/>
          <w:sz w:val="20"/>
          <w:szCs w:val="20"/>
        </w:rPr>
        <w:t>s</w:t>
      </w:r>
      <w:r w:rsidRPr="004A1846">
        <w:rPr>
          <w:sz w:val="20"/>
          <w:szCs w:val="20"/>
        </w:rPr>
        <w:t xml:space="preserve"> </w:t>
      </w:r>
      <w:r w:rsidRPr="007506C8">
        <w:rPr>
          <w:sz w:val="20"/>
          <w:szCs w:val="20"/>
        </w:rPr>
        <w:t>are</w:t>
      </w:r>
      <w:r w:rsidRPr="004A1846">
        <w:rPr>
          <w:sz w:val="20"/>
          <w:szCs w:val="20"/>
        </w:rPr>
        <w:t xml:space="preserve"> actively participating in class and are in attendance.  I will use the following policy to determine student attendance, to determine grades (based on lack of attendance), and any administrative withdrawals for lack of attendance. </w:t>
      </w:r>
    </w:p>
    <w:p w14:paraId="2CD58245" w14:textId="77777777" w:rsidR="008C3F58" w:rsidRPr="004A1846" w:rsidRDefault="008C3F58" w:rsidP="008C3F58">
      <w:pPr>
        <w:ind w:left="15"/>
        <w:rPr>
          <w:sz w:val="20"/>
          <w:szCs w:val="20"/>
        </w:rPr>
      </w:pPr>
    </w:p>
    <w:p w14:paraId="721918CD" w14:textId="18451BBF" w:rsidR="008F6603" w:rsidRDefault="008C3F58" w:rsidP="008F6603">
      <w:pPr>
        <w:ind w:left="15"/>
        <w:rPr>
          <w:sz w:val="20"/>
          <w:szCs w:val="20"/>
        </w:rPr>
      </w:pPr>
      <w:r w:rsidRPr="004A1846">
        <w:rPr>
          <w:sz w:val="20"/>
          <w:szCs w:val="20"/>
        </w:rPr>
        <w:t>1. Students can withdraw from a course without any academic penalty as long as it is by the deadline established by the college's calendar.  A student will earn a grade of a “W” for the course and it will not count against their GPA</w:t>
      </w:r>
      <w:r w:rsidRPr="004F44E6">
        <w:rPr>
          <w:sz w:val="20"/>
          <w:szCs w:val="20"/>
        </w:rPr>
        <w:t>.</w:t>
      </w:r>
      <w:r w:rsidR="004F44E6">
        <w:rPr>
          <w:sz w:val="20"/>
          <w:szCs w:val="20"/>
        </w:rPr>
        <w:t xml:space="preserve"> The student withdrawal deadline </w:t>
      </w:r>
      <w:r w:rsidR="008F6603">
        <w:rPr>
          <w:sz w:val="20"/>
          <w:szCs w:val="20"/>
        </w:rPr>
        <w:t xml:space="preserve">is </w:t>
      </w:r>
      <w:r w:rsidR="00C8159E">
        <w:rPr>
          <w:rFonts w:ascii="inherit" w:hAnsi="inherit"/>
          <w:b/>
          <w:bCs/>
          <w:color w:val="C00000"/>
          <w:bdr w:val="none" w:sz="0" w:space="0" w:color="auto" w:frame="1"/>
          <w:shd w:val="clear" w:color="auto" w:fill="FFFFFF"/>
        </w:rPr>
        <w:t>July 12th</w:t>
      </w:r>
      <w:r w:rsidR="00AE0CAD">
        <w:rPr>
          <w:rFonts w:ascii="inherit" w:hAnsi="inherit"/>
          <w:b/>
          <w:bCs/>
          <w:color w:val="C00000"/>
          <w:bdr w:val="none" w:sz="0" w:space="0" w:color="auto" w:frame="1"/>
          <w:shd w:val="clear" w:color="auto" w:fill="FFFFFF"/>
        </w:rPr>
        <w:t xml:space="preserve"> </w:t>
      </w:r>
      <w:r w:rsidR="008F6603">
        <w:rPr>
          <w:rFonts w:ascii="inherit" w:hAnsi="inherit"/>
          <w:b/>
          <w:bCs/>
          <w:color w:val="C00000"/>
          <w:bdr w:val="none" w:sz="0" w:space="0" w:color="auto" w:frame="1"/>
          <w:shd w:val="clear" w:color="auto" w:fill="FFFFFF"/>
        </w:rPr>
        <w:t>@ 11:59 p.m.</w:t>
      </w:r>
    </w:p>
    <w:p w14:paraId="335F5A3A" w14:textId="77777777" w:rsidR="008C3F58" w:rsidRPr="004A1846" w:rsidRDefault="008C3F58" w:rsidP="008C3F58">
      <w:pPr>
        <w:ind w:left="15"/>
        <w:rPr>
          <w:sz w:val="20"/>
          <w:szCs w:val="20"/>
        </w:rPr>
      </w:pPr>
    </w:p>
    <w:p w14:paraId="6C152801" w14:textId="77777777" w:rsidR="008C3F58" w:rsidRDefault="008C3F58" w:rsidP="008C3F58">
      <w:pPr>
        <w:ind w:left="15"/>
        <w:rPr>
          <w:sz w:val="20"/>
          <w:szCs w:val="20"/>
        </w:rPr>
      </w:pPr>
      <w:r>
        <w:rPr>
          <w:sz w:val="20"/>
          <w:szCs w:val="20"/>
        </w:rPr>
        <w:t>2.  To be marked as present or in attendance for the week a student will need to submit at least one assignment per week.  Simply logging into Canvas does not count as attending.</w:t>
      </w:r>
    </w:p>
    <w:p w14:paraId="02AC8C67" w14:textId="77777777" w:rsidR="008C3F58" w:rsidRDefault="008C3F58" w:rsidP="008C3F58">
      <w:pPr>
        <w:ind w:left="15"/>
        <w:rPr>
          <w:sz w:val="20"/>
          <w:szCs w:val="20"/>
        </w:rPr>
      </w:pPr>
    </w:p>
    <w:p w14:paraId="3092FD65" w14:textId="77777777" w:rsidR="008C3F58" w:rsidRPr="004A1846" w:rsidRDefault="008C3F58" w:rsidP="008C3F58">
      <w:pPr>
        <w:ind w:left="15"/>
        <w:rPr>
          <w:sz w:val="20"/>
          <w:szCs w:val="20"/>
        </w:rPr>
      </w:pPr>
      <w:r>
        <w:rPr>
          <w:sz w:val="20"/>
          <w:szCs w:val="20"/>
        </w:rPr>
        <w:t>3</w:t>
      </w:r>
      <w:r w:rsidRPr="004A1846">
        <w:rPr>
          <w:sz w:val="20"/>
          <w:szCs w:val="20"/>
        </w:rPr>
        <w:t xml:space="preserve">. Students are responsible for withdrawing from the course by the date published in the college academic calendar.  Students who want to withdraw must do so himself/herself in accordance with current college procedures.  I will not withdraw students for this course.  </w:t>
      </w:r>
    </w:p>
    <w:p w14:paraId="120FEB75" w14:textId="77777777" w:rsidR="008C3F58" w:rsidRPr="004A1846" w:rsidRDefault="008C3F58" w:rsidP="008C3F58">
      <w:pPr>
        <w:ind w:left="15"/>
        <w:rPr>
          <w:sz w:val="20"/>
          <w:szCs w:val="20"/>
        </w:rPr>
      </w:pPr>
    </w:p>
    <w:p w14:paraId="07C890DE" w14:textId="77777777" w:rsidR="008C3F58" w:rsidRDefault="008C3F58" w:rsidP="008C3F58">
      <w:pPr>
        <w:ind w:left="15"/>
        <w:rPr>
          <w:color w:val="FF0000"/>
          <w:sz w:val="20"/>
          <w:szCs w:val="20"/>
        </w:rPr>
      </w:pPr>
      <w:r>
        <w:rPr>
          <w:sz w:val="20"/>
          <w:szCs w:val="20"/>
        </w:rPr>
        <w:t>4</w:t>
      </w:r>
      <w:r w:rsidRPr="004A1846">
        <w:rPr>
          <w:sz w:val="20"/>
          <w:szCs w:val="20"/>
        </w:rPr>
        <w:t>.  Students who stay in the course after the withdrawal deadline will earn a grade of an A, B, C, D, F, or I.</w:t>
      </w:r>
      <w:r>
        <w:rPr>
          <w:sz w:val="20"/>
          <w:szCs w:val="20"/>
        </w:rPr>
        <w:t xml:space="preserve"> </w:t>
      </w:r>
    </w:p>
    <w:p w14:paraId="346A5251" w14:textId="77777777" w:rsidR="008C3F58" w:rsidRPr="004A1846" w:rsidRDefault="008C3F58" w:rsidP="008C3F58">
      <w:pPr>
        <w:ind w:left="15"/>
        <w:rPr>
          <w:sz w:val="20"/>
          <w:szCs w:val="20"/>
        </w:rPr>
      </w:pPr>
    </w:p>
    <w:p w14:paraId="6DE4B3B5" w14:textId="77777777" w:rsidR="008C3F58" w:rsidRPr="004A1846" w:rsidRDefault="008C3F58" w:rsidP="008C3F58">
      <w:pPr>
        <w:rPr>
          <w:sz w:val="20"/>
          <w:szCs w:val="20"/>
        </w:rPr>
      </w:pPr>
    </w:p>
    <w:p w14:paraId="79CF0F20" w14:textId="258F3027" w:rsidR="008C3F58" w:rsidRPr="004A1846" w:rsidRDefault="008C3F58" w:rsidP="008C3F58">
      <w:pPr>
        <w:ind w:left="15"/>
        <w:rPr>
          <w:i/>
          <w:iCs/>
          <w:color w:val="C00000"/>
          <w:sz w:val="20"/>
          <w:szCs w:val="20"/>
        </w:rPr>
      </w:pPr>
      <w:r>
        <w:rPr>
          <w:sz w:val="20"/>
          <w:szCs w:val="20"/>
        </w:rPr>
        <w:t>5</w:t>
      </w:r>
      <w:r w:rsidRPr="004A1846">
        <w:rPr>
          <w:sz w:val="20"/>
          <w:szCs w:val="20"/>
        </w:rPr>
        <w:t xml:space="preserve">. Students will need to be in attendance for the first week.  The drop/refund deadline </w:t>
      </w:r>
      <w:r w:rsidR="004F44E6">
        <w:rPr>
          <w:sz w:val="20"/>
          <w:szCs w:val="20"/>
        </w:rPr>
        <w:t xml:space="preserve">is </w:t>
      </w:r>
      <w:r w:rsidR="00C8159E">
        <w:rPr>
          <w:rFonts w:ascii="inherit" w:hAnsi="inherit"/>
          <w:b/>
          <w:bCs/>
          <w:color w:val="C00000"/>
          <w:bdr w:val="none" w:sz="0" w:space="0" w:color="auto" w:frame="1"/>
          <w:shd w:val="clear" w:color="auto" w:fill="FFFFFF"/>
        </w:rPr>
        <w:t>June 11</w:t>
      </w:r>
      <w:r w:rsidR="008F6603">
        <w:rPr>
          <w:rFonts w:ascii="inherit" w:hAnsi="inherit"/>
          <w:b/>
          <w:bCs/>
          <w:color w:val="C00000"/>
          <w:bdr w:val="none" w:sz="0" w:space="0" w:color="auto" w:frame="1"/>
          <w:shd w:val="clear" w:color="auto" w:fill="FFFFFF"/>
        </w:rPr>
        <w:t xml:space="preserve"> @ 11:59 </w:t>
      </w:r>
      <w:proofErr w:type="spellStart"/>
      <w:r w:rsidR="008F6603">
        <w:rPr>
          <w:rFonts w:ascii="inherit" w:hAnsi="inherit"/>
          <w:b/>
          <w:bCs/>
          <w:color w:val="C00000"/>
          <w:bdr w:val="none" w:sz="0" w:space="0" w:color="auto" w:frame="1"/>
          <w:shd w:val="clear" w:color="auto" w:fill="FFFFFF"/>
        </w:rPr>
        <w:t>p.m</w:t>
      </w:r>
      <w:proofErr w:type="spellEnd"/>
      <w:r w:rsidR="008F6603" w:rsidRPr="004A1846">
        <w:rPr>
          <w:sz w:val="20"/>
          <w:szCs w:val="20"/>
        </w:rPr>
        <w:t xml:space="preserve"> </w:t>
      </w:r>
      <w:r w:rsidRPr="004A1846">
        <w:rPr>
          <w:sz w:val="20"/>
          <w:szCs w:val="20"/>
        </w:rPr>
        <w:t>and the faculty no-show reporting period is right after that.  I have to document your attendance during the first week of class.  In order to be counted as present and in attendance during the first week of class you must complete one of the assignments for the first week—</w:t>
      </w:r>
      <w:r w:rsidR="00055264">
        <w:rPr>
          <w:sz w:val="20"/>
          <w:szCs w:val="20"/>
        </w:rPr>
        <w:t>completing the course syllabus assignment</w:t>
      </w:r>
      <w:r w:rsidRPr="004A1846">
        <w:rPr>
          <w:sz w:val="20"/>
          <w:szCs w:val="20"/>
        </w:rPr>
        <w:t xml:space="preserve"> and/or posting in one of the discussion forums. </w:t>
      </w:r>
    </w:p>
    <w:p w14:paraId="17843FE1" w14:textId="77777777" w:rsidR="008C3F58" w:rsidRPr="004F44E6" w:rsidRDefault="008C3F58" w:rsidP="008C3F58">
      <w:pPr>
        <w:ind w:left="15"/>
        <w:rPr>
          <w:i/>
          <w:iCs/>
          <w:color w:val="auto"/>
          <w:sz w:val="20"/>
          <w:szCs w:val="20"/>
        </w:rPr>
      </w:pPr>
      <w:r w:rsidRPr="004F44E6">
        <w:rPr>
          <w:i/>
          <w:iCs/>
          <w:color w:val="auto"/>
          <w:sz w:val="20"/>
          <w:szCs w:val="20"/>
        </w:rPr>
        <w:t xml:space="preserve">Students will be dropped as a no-show </w:t>
      </w:r>
      <w:r w:rsidRPr="004F44E6">
        <w:rPr>
          <w:b/>
          <w:i/>
          <w:iCs/>
          <w:color w:val="auto"/>
          <w:sz w:val="20"/>
          <w:szCs w:val="20"/>
          <w:u w:val="single"/>
        </w:rPr>
        <w:t>after the Drop deadline and during the No Show period</w:t>
      </w:r>
      <w:r w:rsidRPr="004F44E6">
        <w:rPr>
          <w:i/>
          <w:iCs/>
          <w:color w:val="auto"/>
          <w:sz w:val="20"/>
          <w:szCs w:val="20"/>
        </w:rPr>
        <w:t xml:space="preserve"> if they do not complete one of assignments from the Chapter 1 module.</w:t>
      </w:r>
    </w:p>
    <w:p w14:paraId="47935AF4" w14:textId="77777777" w:rsidR="008C3F58" w:rsidRPr="004A1846" w:rsidRDefault="008C3F58" w:rsidP="008C3F58">
      <w:pPr>
        <w:ind w:left="15"/>
        <w:rPr>
          <w:i/>
          <w:iCs/>
          <w:color w:val="C00000"/>
          <w:sz w:val="20"/>
          <w:szCs w:val="20"/>
        </w:rPr>
      </w:pPr>
    </w:p>
    <w:p w14:paraId="7B150FAA" w14:textId="77777777" w:rsidR="008C3F58" w:rsidRPr="004A1846" w:rsidRDefault="008C3F58" w:rsidP="008C3F58">
      <w:pPr>
        <w:pStyle w:val="NoSpacing"/>
        <w:ind w:left="15"/>
        <w:rPr>
          <w:rFonts w:ascii="Arial" w:hAnsi="Arial" w:cs="Arial"/>
          <w:color w:val="000000"/>
          <w:sz w:val="20"/>
          <w:szCs w:val="20"/>
        </w:rPr>
      </w:pPr>
      <w:r>
        <w:rPr>
          <w:rFonts w:ascii="Arial" w:hAnsi="Arial" w:cs="Arial"/>
          <w:color w:val="000000"/>
          <w:sz w:val="20"/>
          <w:szCs w:val="20"/>
        </w:rPr>
        <w:t>6</w:t>
      </w:r>
      <w:r w:rsidRPr="004A1846">
        <w:rPr>
          <w:rFonts w:ascii="Arial" w:hAnsi="Arial" w:cs="Arial"/>
          <w:color w:val="000000"/>
          <w:sz w:val="20"/>
          <w:szCs w:val="20"/>
        </w:rPr>
        <w:t xml:space="preserve">. Computer reliability and Internet access:   Students will need a computer with reliable internet access.  I cannot accept as an excuse that a student's computer/internet is not working as a reason for not completing assignments on time as well as a reason for non-attendance. </w:t>
      </w:r>
    </w:p>
    <w:p w14:paraId="7206E278" w14:textId="77777777" w:rsidR="008C3F58" w:rsidRPr="004A1846" w:rsidRDefault="008C3F58" w:rsidP="008C3F58">
      <w:pPr>
        <w:pStyle w:val="NoSpacing"/>
        <w:ind w:left="15"/>
        <w:rPr>
          <w:rFonts w:ascii="Arial" w:hAnsi="Arial" w:cs="Arial"/>
          <w:color w:val="000000"/>
          <w:sz w:val="20"/>
          <w:szCs w:val="20"/>
        </w:rPr>
      </w:pPr>
    </w:p>
    <w:p w14:paraId="0D2AFD39" w14:textId="77777777" w:rsidR="008C3F58" w:rsidRPr="00747F84" w:rsidRDefault="008C3F58" w:rsidP="008C3F58">
      <w:pPr>
        <w:pStyle w:val="NoSpacing"/>
        <w:ind w:left="15"/>
        <w:rPr>
          <w:rFonts w:ascii="Arial" w:hAnsi="Arial" w:cs="Arial"/>
          <w:color w:val="5B9BD5"/>
          <w:sz w:val="20"/>
          <w:szCs w:val="20"/>
        </w:rPr>
      </w:pPr>
      <w:r>
        <w:rPr>
          <w:rFonts w:ascii="Arial" w:hAnsi="Arial" w:cs="Arial"/>
          <w:color w:val="000000"/>
          <w:sz w:val="20"/>
          <w:szCs w:val="20"/>
        </w:rPr>
        <w:t>7</w:t>
      </w:r>
      <w:r w:rsidRPr="004A1846">
        <w:rPr>
          <w:rFonts w:ascii="Arial" w:hAnsi="Arial" w:cs="Arial"/>
          <w:color w:val="000000"/>
          <w:sz w:val="20"/>
          <w:szCs w:val="20"/>
        </w:rPr>
        <w:t xml:space="preserve">.  </w:t>
      </w:r>
      <w:r w:rsidRPr="004F44E6">
        <w:rPr>
          <w:rFonts w:ascii="Arial" w:hAnsi="Arial" w:cs="Arial"/>
          <w:color w:val="000000"/>
          <w:sz w:val="20"/>
          <w:szCs w:val="20"/>
        </w:rPr>
        <w:t>Students are subject to receive a final grade of an “F” if they DO NOT WITHDRAW THEMSELVES BY THE WITHDRAWAL DEADLINE AND SUBSEQUENTLY ABANDON THE COURSE.</w:t>
      </w:r>
      <w:r w:rsidRPr="004A1846">
        <w:rPr>
          <w:rStyle w:val="apple-converted-space"/>
          <w:rFonts w:ascii="Arial" w:hAnsi="Arial" w:cs="Arial"/>
          <w:color w:val="000000"/>
          <w:sz w:val="20"/>
          <w:szCs w:val="20"/>
        </w:rPr>
        <w:t> </w:t>
      </w:r>
      <w:r>
        <w:rPr>
          <w:rStyle w:val="apple-converted-space"/>
          <w:rFonts w:ascii="Arial" w:hAnsi="Arial" w:cs="Arial"/>
          <w:color w:val="000000"/>
          <w:sz w:val="20"/>
          <w:szCs w:val="20"/>
        </w:rPr>
        <w:t xml:space="preserve">  </w:t>
      </w:r>
    </w:p>
    <w:p w14:paraId="45412F46" w14:textId="77777777" w:rsidR="008C3F58" w:rsidRPr="004A1846" w:rsidRDefault="008C3F58" w:rsidP="008C3F58">
      <w:pPr>
        <w:pStyle w:val="NoSpacing"/>
        <w:ind w:left="15"/>
        <w:rPr>
          <w:rFonts w:ascii="Arial" w:hAnsi="Arial" w:cs="Arial"/>
          <w:color w:val="000000"/>
          <w:sz w:val="20"/>
          <w:szCs w:val="20"/>
        </w:rPr>
      </w:pPr>
    </w:p>
    <w:p w14:paraId="70BF79C7" w14:textId="474F3AD3" w:rsidR="008C3F58" w:rsidRPr="00C54555" w:rsidRDefault="00C54555" w:rsidP="008C3F58">
      <w:pPr>
        <w:pStyle w:val="NoSpacing"/>
        <w:ind w:left="15"/>
        <w:rPr>
          <w:rFonts w:ascii="Arial" w:hAnsi="Arial" w:cs="Arial"/>
          <w:color w:val="000000"/>
          <w:sz w:val="20"/>
          <w:szCs w:val="20"/>
          <w:shd w:val="clear" w:color="auto" w:fill="FFFF00"/>
        </w:rPr>
      </w:pPr>
      <w:r>
        <w:rPr>
          <w:rFonts w:ascii="Arial" w:hAnsi="Arial" w:cs="Arial"/>
          <w:color w:val="000000"/>
          <w:sz w:val="20"/>
          <w:szCs w:val="20"/>
        </w:rPr>
        <w:t xml:space="preserve">8. </w:t>
      </w:r>
      <w:r w:rsidRPr="00C54555">
        <w:rPr>
          <w:rFonts w:ascii="Arial" w:hAnsi="Arial" w:cs="Arial"/>
          <w:color w:val="000000"/>
          <w:sz w:val="20"/>
          <w:szCs w:val="20"/>
        </w:rPr>
        <w:t>Students taking online courses at Valencia must have a current Florida address as their primary address in the Valencia system.</w:t>
      </w:r>
      <w:r w:rsidR="008C3F58" w:rsidRPr="00C54555">
        <w:rPr>
          <w:rFonts w:ascii="Arial" w:hAnsi="Arial" w:cs="Arial"/>
          <w:color w:val="000000"/>
          <w:sz w:val="20"/>
          <w:szCs w:val="20"/>
        </w:rPr>
        <w:t xml:space="preserve"> </w:t>
      </w:r>
    </w:p>
    <w:p w14:paraId="7CAFAFF7" w14:textId="77777777" w:rsidR="008C3F58" w:rsidRPr="004A1846" w:rsidRDefault="008C3F58" w:rsidP="008C3F58">
      <w:pPr>
        <w:pStyle w:val="NoSpacing"/>
        <w:rPr>
          <w:rFonts w:ascii="Arial" w:hAnsi="Arial" w:cs="Arial"/>
          <w:b/>
          <w:sz w:val="20"/>
          <w:szCs w:val="20"/>
        </w:rPr>
      </w:pPr>
    </w:p>
    <w:p w14:paraId="7AFE8D7D" w14:textId="77777777" w:rsidR="008C3F58" w:rsidRPr="004A1846" w:rsidRDefault="008C3F58" w:rsidP="00105811">
      <w:pPr>
        <w:pStyle w:val="Heading1"/>
      </w:pPr>
      <w:r w:rsidRPr="004A1846">
        <w:t>Withdrawal Deadline and Policy</w:t>
      </w:r>
    </w:p>
    <w:p w14:paraId="70DC8CC2" w14:textId="0D327C5F" w:rsidR="008F6603" w:rsidRDefault="008C3F58" w:rsidP="008F6603">
      <w:pPr>
        <w:ind w:left="15"/>
        <w:rPr>
          <w:sz w:val="20"/>
          <w:szCs w:val="20"/>
        </w:rPr>
      </w:pPr>
      <w:r w:rsidRPr="004A1846">
        <w:rPr>
          <w:i/>
          <w:sz w:val="20"/>
          <w:szCs w:val="20"/>
        </w:rPr>
        <w:t xml:space="preserve">A student who withdraws from class before the </w:t>
      </w:r>
      <w:r w:rsidRPr="00F66098">
        <w:rPr>
          <w:b/>
          <w:i/>
          <w:sz w:val="20"/>
          <w:szCs w:val="20"/>
        </w:rPr>
        <w:t>withdrawal deadline of</w:t>
      </w:r>
      <w:r w:rsidR="008F6603" w:rsidRPr="008F6603">
        <w:rPr>
          <w:rFonts w:ascii="inherit" w:hAnsi="inherit"/>
          <w:b/>
          <w:bCs/>
          <w:color w:val="C00000"/>
          <w:bdr w:val="none" w:sz="0" w:space="0" w:color="auto" w:frame="1"/>
          <w:shd w:val="clear" w:color="auto" w:fill="FFFFFF"/>
        </w:rPr>
        <w:t xml:space="preserve"> </w:t>
      </w:r>
      <w:r w:rsidR="00C8159E">
        <w:rPr>
          <w:rFonts w:ascii="inherit" w:hAnsi="inherit"/>
          <w:b/>
          <w:bCs/>
          <w:color w:val="C00000"/>
          <w:bdr w:val="none" w:sz="0" w:space="0" w:color="auto" w:frame="1"/>
          <w:shd w:val="clear" w:color="auto" w:fill="FFFFFF"/>
        </w:rPr>
        <w:t>July 12th</w:t>
      </w:r>
      <w:r w:rsidR="008F6603">
        <w:rPr>
          <w:rFonts w:ascii="inherit" w:hAnsi="inherit"/>
          <w:b/>
          <w:bCs/>
          <w:color w:val="C00000"/>
          <w:bdr w:val="none" w:sz="0" w:space="0" w:color="auto" w:frame="1"/>
          <w:shd w:val="clear" w:color="auto" w:fill="FFFFFF"/>
        </w:rPr>
        <w:t xml:space="preserve"> @ 11:59 p.m.</w:t>
      </w:r>
    </w:p>
    <w:p w14:paraId="1286F0DF" w14:textId="5810E7DC" w:rsidR="008C3F58" w:rsidRPr="004A1846" w:rsidRDefault="001E19DF" w:rsidP="008C3F58">
      <w:pPr>
        <w:pStyle w:val="NoSpacing"/>
        <w:ind w:left="720"/>
        <w:rPr>
          <w:rFonts w:ascii="Arial" w:hAnsi="Arial" w:cs="Arial"/>
          <w:i/>
          <w:sz w:val="20"/>
          <w:szCs w:val="20"/>
        </w:rPr>
      </w:pPr>
      <w:r>
        <w:rPr>
          <w:rFonts w:ascii="Arial" w:hAnsi="Arial" w:cs="Arial"/>
          <w:b/>
          <w:i/>
          <w:color w:val="000000"/>
          <w:sz w:val="20"/>
          <w:szCs w:val="20"/>
        </w:rPr>
        <w:t xml:space="preserve"> </w:t>
      </w:r>
      <w:r w:rsidR="008C3F58" w:rsidRPr="004A1846">
        <w:rPr>
          <w:rFonts w:ascii="Arial" w:hAnsi="Arial" w:cs="Arial"/>
          <w:b/>
          <w:i/>
          <w:color w:val="FF0000"/>
          <w:sz w:val="20"/>
          <w:szCs w:val="20"/>
        </w:rPr>
        <w:t xml:space="preserve"> </w:t>
      </w:r>
      <w:r w:rsidR="008C3F58" w:rsidRPr="004A1846">
        <w:rPr>
          <w:rFonts w:ascii="Arial" w:hAnsi="Arial" w:cs="Arial"/>
          <w:i/>
          <w:sz w:val="20"/>
          <w:szCs w:val="20"/>
        </w:rPr>
        <w:t xml:space="preserve">will receive a grade of “W.”  </w:t>
      </w:r>
      <w:r w:rsidR="008C3F58" w:rsidRPr="004A1846">
        <w:rPr>
          <w:rFonts w:ascii="Arial" w:hAnsi="Arial" w:cs="Arial"/>
          <w:i/>
          <w:color w:val="000000"/>
          <w:sz w:val="20"/>
          <w:szCs w:val="20"/>
          <w:lang w:val="en"/>
        </w:rPr>
        <w:t xml:space="preserve">A faculty member is permitted to withdraw a student from the faculty member's class up to the beginning of the final exam period, for violation of the faculty member's attendance policy, as published in the faculty member's syllabus. </w:t>
      </w:r>
      <w:r w:rsidR="008C3F58" w:rsidRPr="004A1846">
        <w:rPr>
          <w:rFonts w:ascii="Arial" w:hAnsi="Arial" w:cs="Arial"/>
          <w:i/>
          <w:sz w:val="20"/>
          <w:szCs w:val="20"/>
        </w:rPr>
        <w:t xml:space="preserve">A student is not permitted to withdraw from this class after the withdrawal deadline; if you remain in the class after the withdrawal deadline, you can only receive a grade of A, B, C, D, F or I. An I grade will only be assigned under extraordinary circumstances that occur near the end of the semester.  If you </w:t>
      </w:r>
      <w:r w:rsidR="008C3F58" w:rsidRPr="004A1846">
        <w:rPr>
          <w:rFonts w:ascii="Arial" w:hAnsi="Arial" w:cs="Arial"/>
          <w:i/>
          <w:sz w:val="20"/>
          <w:szCs w:val="20"/>
        </w:rPr>
        <w:lastRenderedPageBreak/>
        <w:t xml:space="preserve">receive an I, the work missed must be made up during the following semester, at which time you will get an A, </w:t>
      </w:r>
      <w:proofErr w:type="gramStart"/>
      <w:r w:rsidR="008C3F58" w:rsidRPr="004A1846">
        <w:rPr>
          <w:rFonts w:ascii="Arial" w:hAnsi="Arial" w:cs="Arial"/>
          <w:i/>
          <w:sz w:val="20"/>
          <w:szCs w:val="20"/>
        </w:rPr>
        <w:t>B,C</w:t>
      </w:r>
      <w:proofErr w:type="gramEnd"/>
      <w:r w:rsidR="008C3F58" w:rsidRPr="004A1846">
        <w:rPr>
          <w:rFonts w:ascii="Arial" w:hAnsi="Arial" w:cs="Arial"/>
          <w:i/>
          <w:sz w:val="20"/>
          <w:szCs w:val="20"/>
        </w:rPr>
        <w:t xml:space="preserve">,D or F.  Failure to make up the work during the following semester will result in you getting a grade of F in the course.  Any student who withdraws from this class during a third or subsequent attempt in this course will be assigned a grade of “F.”  </w:t>
      </w:r>
    </w:p>
    <w:p w14:paraId="5DD3433F" w14:textId="77777777" w:rsidR="008C3F58" w:rsidRDefault="008C3F58" w:rsidP="008C3F58">
      <w:pPr>
        <w:pStyle w:val="NoSpacing"/>
        <w:rPr>
          <w:rFonts w:ascii="Arial" w:hAnsi="Arial" w:cs="Arial"/>
          <w:sz w:val="20"/>
          <w:szCs w:val="20"/>
        </w:rPr>
      </w:pPr>
    </w:p>
    <w:p w14:paraId="0CC7B67C" w14:textId="77777777" w:rsidR="008C3F58" w:rsidRPr="00C86DDE" w:rsidRDefault="008C3F58" w:rsidP="008C3F58">
      <w:pPr>
        <w:pStyle w:val="NoSpacing"/>
        <w:rPr>
          <w:rFonts w:ascii="Arial" w:hAnsi="Arial" w:cs="Arial"/>
          <w:color w:val="000000"/>
          <w:sz w:val="20"/>
          <w:szCs w:val="20"/>
        </w:rPr>
      </w:pPr>
      <w:r w:rsidRPr="00C86DDE">
        <w:rPr>
          <w:rFonts w:ascii="Arial" w:hAnsi="Arial" w:cs="Arial"/>
          <w:color w:val="000000"/>
          <w:sz w:val="20"/>
          <w:szCs w:val="20"/>
        </w:rPr>
        <w:t xml:space="preserve">I want to let you know that I am not going to withdraw students for any reason.  It will be up to you to withdraw yourself for any reason. </w:t>
      </w:r>
    </w:p>
    <w:p w14:paraId="64B06A6B" w14:textId="77777777" w:rsidR="008C3F58" w:rsidRPr="00747F84" w:rsidRDefault="008C3F58" w:rsidP="008C3F58">
      <w:pPr>
        <w:pStyle w:val="NoSpacing"/>
        <w:rPr>
          <w:rFonts w:ascii="Arial" w:hAnsi="Arial" w:cs="Arial"/>
          <w:color w:val="5B9BD5"/>
          <w:sz w:val="20"/>
          <w:szCs w:val="20"/>
        </w:rPr>
      </w:pPr>
    </w:p>
    <w:p w14:paraId="5EEF6DA0" w14:textId="77777777" w:rsidR="008C3F58" w:rsidRPr="004A1846" w:rsidRDefault="008C3F58" w:rsidP="008C3F58">
      <w:pPr>
        <w:pStyle w:val="NoSpacing"/>
        <w:rPr>
          <w:rFonts w:ascii="Arial" w:hAnsi="Arial" w:cs="Arial"/>
          <w:sz w:val="20"/>
          <w:szCs w:val="20"/>
        </w:rPr>
      </w:pPr>
      <w:r w:rsidRPr="004A1846">
        <w:rPr>
          <w:rFonts w:ascii="Arial" w:hAnsi="Arial" w:cs="Arial"/>
          <w:sz w:val="20"/>
          <w:szCs w:val="20"/>
        </w:rPr>
        <w:t xml:space="preserve">Students who are on financial aid should consult with an advisor or counselor before withdrawing from a course.  There may be financial implications to the student which he or she must know about to make an informed decision before withdrawing from a course.  Students with some scholarships who withdraw or are withdrawn from a class must pay the college for the cost of the class.  Other scholarship sponsors may also require repayment.  </w:t>
      </w:r>
    </w:p>
    <w:p w14:paraId="224D7C67" w14:textId="77777777" w:rsidR="008C3F58" w:rsidRPr="004A1846" w:rsidRDefault="008C3F58" w:rsidP="008C3F58">
      <w:pPr>
        <w:pStyle w:val="NoSpacing"/>
        <w:rPr>
          <w:rFonts w:ascii="Arial" w:hAnsi="Arial" w:cs="Arial"/>
          <w:sz w:val="20"/>
          <w:szCs w:val="20"/>
        </w:rPr>
      </w:pPr>
    </w:p>
    <w:p w14:paraId="11AA36C4" w14:textId="77777777" w:rsidR="008C3F58" w:rsidRPr="008C3F58" w:rsidRDefault="008C3F58" w:rsidP="008C3F58">
      <w:pPr>
        <w:pStyle w:val="Body"/>
        <w:spacing w:after="0"/>
        <w:rPr>
          <w:rFonts w:ascii="Arial" w:hAnsi="Arial" w:cs="Arial"/>
          <w:bCs/>
          <w:color w:val="auto"/>
          <w:sz w:val="20"/>
          <w:szCs w:val="20"/>
        </w:rPr>
      </w:pPr>
      <w:r w:rsidRPr="008C3F58">
        <w:rPr>
          <w:rFonts w:ascii="Arial" w:hAnsi="Arial" w:cs="Arial"/>
          <w:bCs/>
          <w:color w:val="auto"/>
          <w:sz w:val="20"/>
          <w:szCs w:val="20"/>
        </w:rPr>
        <w:t>In order to academically maintain financial aid, students must meet all of the following requirements:</w:t>
      </w:r>
    </w:p>
    <w:p w14:paraId="4A03AB49" w14:textId="77777777" w:rsidR="008C3F58" w:rsidRPr="008C3F58" w:rsidRDefault="008C3F58" w:rsidP="008C3F58">
      <w:pPr>
        <w:pStyle w:val="Body"/>
        <w:numPr>
          <w:ilvl w:val="0"/>
          <w:numId w:val="19"/>
        </w:numPr>
        <w:ind w:firstLine="540"/>
        <w:rPr>
          <w:rFonts w:ascii="Arial" w:hAnsi="Arial" w:cs="Arial"/>
          <w:color w:val="auto"/>
          <w:sz w:val="20"/>
          <w:szCs w:val="20"/>
        </w:rPr>
      </w:pPr>
      <w:r w:rsidRPr="008C3F58">
        <w:rPr>
          <w:rFonts w:ascii="Arial" w:hAnsi="Arial" w:cs="Arial"/>
          <w:color w:val="auto"/>
          <w:sz w:val="20"/>
          <w:szCs w:val="20"/>
        </w:rPr>
        <w:t xml:space="preserve">Complete 67% of all classes attempted, and </w:t>
      </w:r>
    </w:p>
    <w:p w14:paraId="09CEDE33" w14:textId="77777777" w:rsidR="008C3F58" w:rsidRPr="008C3F58" w:rsidRDefault="008C3F58" w:rsidP="008C3F58">
      <w:pPr>
        <w:pStyle w:val="Body"/>
        <w:numPr>
          <w:ilvl w:val="0"/>
          <w:numId w:val="19"/>
        </w:numPr>
        <w:ind w:firstLine="540"/>
        <w:rPr>
          <w:rFonts w:ascii="Arial" w:hAnsi="Arial" w:cs="Arial"/>
          <w:color w:val="auto"/>
          <w:sz w:val="20"/>
          <w:szCs w:val="20"/>
        </w:rPr>
      </w:pPr>
      <w:r w:rsidRPr="008C3F58">
        <w:rPr>
          <w:rFonts w:ascii="Arial" w:hAnsi="Arial" w:cs="Arial"/>
          <w:color w:val="auto"/>
          <w:sz w:val="20"/>
          <w:szCs w:val="20"/>
        </w:rPr>
        <w:t>Maintain a Valencia GPA of 2.0 or higher, and</w:t>
      </w:r>
    </w:p>
    <w:p w14:paraId="602EF35D" w14:textId="77777777" w:rsidR="008C3F58" w:rsidRPr="008C3F58" w:rsidRDefault="008C3F58" w:rsidP="008C3F58">
      <w:pPr>
        <w:pStyle w:val="Body"/>
        <w:numPr>
          <w:ilvl w:val="0"/>
          <w:numId w:val="19"/>
        </w:numPr>
        <w:ind w:firstLine="540"/>
        <w:rPr>
          <w:rFonts w:ascii="Arial" w:hAnsi="Arial" w:cs="Arial"/>
          <w:color w:val="auto"/>
          <w:sz w:val="20"/>
          <w:szCs w:val="20"/>
        </w:rPr>
      </w:pPr>
      <w:r w:rsidRPr="008C3F58">
        <w:rPr>
          <w:rFonts w:ascii="Arial" w:hAnsi="Arial" w:cs="Arial"/>
          <w:color w:val="auto"/>
          <w:sz w:val="20"/>
          <w:szCs w:val="20"/>
        </w:rPr>
        <w:t xml:space="preserve">Maintain an overall GPA of 2.0 or higher, and </w:t>
      </w:r>
    </w:p>
    <w:p w14:paraId="043B1067" w14:textId="77777777" w:rsidR="008C3F58" w:rsidRPr="008C3F58" w:rsidRDefault="008C3F58" w:rsidP="008C3F58">
      <w:pPr>
        <w:pStyle w:val="Body"/>
        <w:numPr>
          <w:ilvl w:val="0"/>
          <w:numId w:val="19"/>
        </w:numPr>
        <w:spacing w:after="0"/>
        <w:ind w:firstLine="540"/>
        <w:rPr>
          <w:rFonts w:ascii="Arial" w:hAnsi="Arial" w:cs="Arial"/>
          <w:color w:val="auto"/>
          <w:sz w:val="20"/>
          <w:szCs w:val="20"/>
        </w:rPr>
      </w:pPr>
      <w:proofErr w:type="gramStart"/>
      <w:r w:rsidRPr="008C3F58">
        <w:rPr>
          <w:rFonts w:ascii="Arial" w:hAnsi="Arial" w:cs="Arial"/>
          <w:color w:val="auto"/>
          <w:sz w:val="20"/>
          <w:szCs w:val="20"/>
        </w:rPr>
        <w:t>Complete  degree</w:t>
      </w:r>
      <w:proofErr w:type="gramEnd"/>
      <w:r w:rsidRPr="008C3F58">
        <w:rPr>
          <w:rFonts w:ascii="Arial" w:hAnsi="Arial" w:cs="Arial"/>
          <w:color w:val="auto"/>
          <w:sz w:val="20"/>
          <w:szCs w:val="20"/>
        </w:rPr>
        <w:t xml:space="preserve"> within the 150% timeframe</w:t>
      </w:r>
    </w:p>
    <w:p w14:paraId="68F0FC2F" w14:textId="77777777" w:rsidR="008C3F58" w:rsidRPr="004A1846" w:rsidRDefault="008C3F58" w:rsidP="008C3F58">
      <w:pPr>
        <w:pStyle w:val="Body"/>
        <w:tabs>
          <w:tab w:val="left" w:pos="2255"/>
        </w:tabs>
        <w:spacing w:after="0"/>
        <w:rPr>
          <w:rFonts w:ascii="Arial" w:hAnsi="Arial" w:cs="Arial"/>
          <w:color w:val="FF0000"/>
          <w:sz w:val="20"/>
          <w:szCs w:val="20"/>
        </w:rPr>
      </w:pPr>
      <w:r w:rsidRPr="004A1846">
        <w:rPr>
          <w:rFonts w:ascii="Arial" w:hAnsi="Arial" w:cs="Arial"/>
          <w:color w:val="FF0000"/>
          <w:sz w:val="20"/>
          <w:szCs w:val="20"/>
        </w:rPr>
        <w:tab/>
      </w:r>
    </w:p>
    <w:p w14:paraId="00077CD5" w14:textId="77777777" w:rsidR="008C3F58" w:rsidRPr="008C3F58" w:rsidRDefault="008C3F58" w:rsidP="008C3F58">
      <w:pPr>
        <w:pStyle w:val="Body"/>
        <w:spacing w:after="0"/>
        <w:rPr>
          <w:rFonts w:ascii="Arial" w:hAnsi="Arial" w:cs="Arial"/>
          <w:color w:val="auto"/>
          <w:sz w:val="20"/>
          <w:szCs w:val="20"/>
        </w:rPr>
      </w:pPr>
      <w:r w:rsidRPr="008C3F58">
        <w:rPr>
          <w:rFonts w:ascii="Arial" w:hAnsi="Arial" w:cs="Arial"/>
          <w:color w:val="auto"/>
          <w:sz w:val="20"/>
          <w:szCs w:val="20"/>
        </w:rPr>
        <w:tab/>
        <w:t>Detailed information about maintaining satisfactory academic progress (SAP) can be found at:</w:t>
      </w:r>
    </w:p>
    <w:p w14:paraId="3A4C9E1E" w14:textId="77777777" w:rsidR="008C3F58" w:rsidRPr="004A1846" w:rsidRDefault="008C3F58" w:rsidP="008C3F58">
      <w:pPr>
        <w:pStyle w:val="Body"/>
        <w:spacing w:after="0"/>
        <w:rPr>
          <w:rFonts w:ascii="Arial" w:hAnsi="Arial" w:cs="Arial"/>
          <w:color w:val="FF0000"/>
          <w:sz w:val="20"/>
          <w:szCs w:val="20"/>
        </w:rPr>
      </w:pPr>
      <w:r w:rsidRPr="004A1846">
        <w:rPr>
          <w:rFonts w:ascii="Arial" w:hAnsi="Arial" w:cs="Arial"/>
          <w:color w:val="FF0000"/>
          <w:sz w:val="20"/>
          <w:szCs w:val="20"/>
        </w:rPr>
        <w:tab/>
      </w:r>
      <w:hyperlink r:id="rId11" w:history="1">
        <w:r w:rsidRPr="008C3F58">
          <w:rPr>
            <w:rStyle w:val="Hyperlink"/>
            <w:rFonts w:ascii="Arial" w:hAnsi="Arial" w:cs="Arial"/>
            <w:color w:val="auto"/>
            <w:sz w:val="20"/>
            <w:szCs w:val="20"/>
          </w:rPr>
          <w:t>http://valenciacollege.edu/finaid/satisfactory_progress.cfm</w:t>
        </w:r>
      </w:hyperlink>
      <w:r w:rsidRPr="004A1846">
        <w:rPr>
          <w:rFonts w:ascii="Arial" w:hAnsi="Arial" w:cs="Arial"/>
          <w:color w:val="FF0000"/>
          <w:sz w:val="20"/>
          <w:szCs w:val="20"/>
        </w:rPr>
        <w:t xml:space="preserve"> </w:t>
      </w:r>
    </w:p>
    <w:p w14:paraId="285ABB38" w14:textId="77777777" w:rsidR="008C3F58" w:rsidRPr="004A1846" w:rsidRDefault="008C3F58" w:rsidP="008C3F58">
      <w:pPr>
        <w:pStyle w:val="NoSpacing"/>
        <w:rPr>
          <w:rFonts w:ascii="Arial" w:hAnsi="Arial" w:cs="Arial"/>
          <w:sz w:val="20"/>
          <w:szCs w:val="20"/>
        </w:rPr>
      </w:pPr>
    </w:p>
    <w:p w14:paraId="61CA2BDC" w14:textId="5F57FB30" w:rsidR="008C3F58" w:rsidRPr="004A1846" w:rsidRDefault="008C3F58" w:rsidP="00935551">
      <w:pPr>
        <w:pStyle w:val="NoSpacing"/>
        <w:rPr>
          <w:rFonts w:ascii="Arial" w:hAnsi="Arial" w:cs="Arial"/>
          <w:sz w:val="20"/>
          <w:szCs w:val="20"/>
        </w:rPr>
      </w:pPr>
      <w:r w:rsidRPr="004A1846">
        <w:rPr>
          <w:rFonts w:ascii="Arial" w:hAnsi="Arial" w:cs="Arial"/>
          <w:sz w:val="20"/>
          <w:szCs w:val="20"/>
        </w:rPr>
        <w:tab/>
        <w:t xml:space="preserve">-      </w:t>
      </w:r>
      <w:hyperlink r:id="rId12" w:history="1">
        <w:r w:rsidRPr="00935551">
          <w:rPr>
            <w:rStyle w:val="Hyperlink"/>
            <w:rFonts w:ascii="Arial" w:hAnsi="Arial" w:cs="Arial"/>
            <w:sz w:val="20"/>
            <w:szCs w:val="20"/>
            <w:lang w:bidi="ar-SA"/>
          </w:rPr>
          <w:t>For a complete policy and procedure overview on Valencia Policy 4-07 please</w:t>
        </w:r>
        <w:r w:rsidR="00B33455">
          <w:rPr>
            <w:rStyle w:val="Hyperlink"/>
            <w:rFonts w:ascii="Arial" w:hAnsi="Arial" w:cs="Arial"/>
            <w:sz w:val="20"/>
            <w:szCs w:val="20"/>
            <w:lang w:bidi="ar-SA"/>
          </w:rPr>
          <w:t xml:space="preserve"> click on this weblink</w:t>
        </w:r>
        <w:r w:rsidR="00935551" w:rsidRPr="00935551">
          <w:rPr>
            <w:rStyle w:val="Hyperlink"/>
            <w:rFonts w:ascii="Arial" w:hAnsi="Arial" w:cs="Arial"/>
            <w:sz w:val="20"/>
            <w:szCs w:val="20"/>
            <w:lang w:bidi="ar-SA"/>
          </w:rPr>
          <w:t>.</w:t>
        </w:r>
      </w:hyperlink>
    </w:p>
    <w:p w14:paraId="24018C90" w14:textId="77777777" w:rsidR="008C3F58" w:rsidRDefault="008C3F58" w:rsidP="008C3F58">
      <w:pPr>
        <w:pStyle w:val="Body"/>
        <w:spacing w:after="0"/>
        <w:rPr>
          <w:color w:val="auto"/>
          <w:sz w:val="24"/>
          <w:szCs w:val="24"/>
        </w:rPr>
      </w:pPr>
      <w:r>
        <w:rPr>
          <w:rFonts w:ascii="Arial" w:hAnsi="Arial" w:cs="Arial"/>
          <w:sz w:val="20"/>
          <w:szCs w:val="20"/>
        </w:rPr>
        <w:t xml:space="preserve">  </w:t>
      </w:r>
    </w:p>
    <w:p w14:paraId="6A7A2A88" w14:textId="77777777" w:rsidR="008C3F58" w:rsidRDefault="008C3F58" w:rsidP="008C3F58">
      <w:pPr>
        <w:pStyle w:val="NoSpacing"/>
        <w:ind w:left="15"/>
        <w:rPr>
          <w:rFonts w:ascii="Arial" w:hAnsi="Arial" w:cs="Arial"/>
          <w:sz w:val="20"/>
          <w:szCs w:val="20"/>
        </w:rPr>
      </w:pPr>
    </w:p>
    <w:p w14:paraId="6BBE826A" w14:textId="77777777" w:rsidR="008C3F58" w:rsidRPr="00BA4237" w:rsidRDefault="008C3F58" w:rsidP="00105811">
      <w:pPr>
        <w:pStyle w:val="Heading1"/>
      </w:pPr>
      <w:r w:rsidRPr="00BA4237">
        <w:t>Course Attempts/Course Withdrawal</w:t>
      </w:r>
    </w:p>
    <w:p w14:paraId="069E02A4" w14:textId="77777777" w:rsidR="008C3F58" w:rsidRPr="00BA4237" w:rsidRDefault="008C3F58" w:rsidP="008C3F58">
      <w:pPr>
        <w:pStyle w:val="BodyText"/>
        <w:spacing w:before="1"/>
        <w:ind w:left="720"/>
        <w:rPr>
          <w:rFonts w:ascii="Calibri" w:hAnsi="Calibri"/>
          <w:sz w:val="22"/>
          <w:szCs w:val="22"/>
        </w:rPr>
      </w:pPr>
      <w:r w:rsidRPr="00BA4237">
        <w:rPr>
          <w:rFonts w:ascii="Calibri" w:hAnsi="Calibri"/>
          <w:sz w:val="22"/>
          <w:szCs w:val="22"/>
        </w:rPr>
        <w:t>Agencies and organizations which provide financial assistance/scholarships (federal and state government, businesses, etc.) may have requirements relative to withdrawal, course repeats and grade forgiveness which are more stringent than those described below. It is your responsibility to verify the effects of enrollment and/or withdrawal upon your financial assistance (financial aid, scholarships, grants, etc.).</w:t>
      </w:r>
    </w:p>
    <w:p w14:paraId="76D7F0DE" w14:textId="77777777" w:rsidR="008C3F58" w:rsidRPr="00BA4237" w:rsidRDefault="008C3F58" w:rsidP="008C3F58">
      <w:pPr>
        <w:pStyle w:val="BodyText"/>
        <w:rPr>
          <w:rFonts w:ascii="Calibri" w:hAnsi="Calibri"/>
          <w:sz w:val="22"/>
          <w:szCs w:val="22"/>
        </w:rPr>
      </w:pPr>
    </w:p>
    <w:p w14:paraId="554063B1" w14:textId="77777777" w:rsidR="008C3F58" w:rsidRPr="00BA4237" w:rsidRDefault="008C3F58" w:rsidP="008C3F58">
      <w:pPr>
        <w:pStyle w:val="BodyText"/>
        <w:ind w:left="720" w:right="104"/>
        <w:rPr>
          <w:rFonts w:ascii="Calibri" w:hAnsi="Calibri"/>
          <w:sz w:val="22"/>
          <w:szCs w:val="22"/>
        </w:rPr>
      </w:pPr>
      <w:r w:rsidRPr="00BA4237">
        <w:rPr>
          <w:rFonts w:ascii="Calibri" w:hAnsi="Calibri"/>
          <w:sz w:val="22"/>
          <w:szCs w:val="22"/>
        </w:rPr>
        <w:t>According to State Rule 6A-14.0301, you may attempt the same course only three times at Valencia including the original grade, repeat grades and withdrawals at any point in the term. Students in Bachelor’s degree programs are limited to two attempts. The same course usually means the subject prefix and course number are the same when posted on a Valencia transcript. Courses that have been deemed equivalent will all count as attempts even if the current course number is not the same as your previous attempt(s). Being enrolled in a course for credit beyond the Drop/Refund Deadline counts as an attempt. The Drop/Refund Deadline for each term is listed in the Academic Calendar in the online official catalog.</w:t>
      </w:r>
    </w:p>
    <w:p w14:paraId="223D5EA3" w14:textId="77777777" w:rsidR="008C3F58" w:rsidRPr="00DF190F" w:rsidRDefault="008C3F58" w:rsidP="00105811">
      <w:pPr>
        <w:pStyle w:val="Heading1"/>
      </w:pPr>
      <w:r w:rsidRPr="00DF190F">
        <w:t>Notice to Students Seeking to Withdraw from a Course(s)</w:t>
      </w:r>
    </w:p>
    <w:p w14:paraId="276444D2" w14:textId="77777777" w:rsidR="008C3F58" w:rsidRPr="00DF190F" w:rsidRDefault="008C3F58" w:rsidP="008C3F58">
      <w:pPr>
        <w:pStyle w:val="BodyText"/>
        <w:spacing w:before="1" w:line="334" w:lineRule="exact"/>
        <w:ind w:left="111" w:right="82" w:firstLine="609"/>
        <w:rPr>
          <w:rFonts w:ascii="Calibri" w:hAnsi="Calibri"/>
          <w:sz w:val="22"/>
          <w:szCs w:val="22"/>
        </w:rPr>
      </w:pPr>
      <w:r w:rsidRPr="00DF190F">
        <w:rPr>
          <w:rFonts w:ascii="Calibri" w:hAnsi="Calibri"/>
          <w:sz w:val="22"/>
          <w:szCs w:val="22"/>
        </w:rPr>
        <w:t>Before you withdraw from a course, you should be aware that course withdrawals:</w:t>
      </w:r>
    </w:p>
    <w:p w14:paraId="4CB0E935" w14:textId="77777777" w:rsidR="008C3F58" w:rsidRPr="00DF190F" w:rsidRDefault="008C3F58" w:rsidP="008C3F58">
      <w:pPr>
        <w:pStyle w:val="ListParagraph"/>
        <w:numPr>
          <w:ilvl w:val="0"/>
          <w:numId w:val="20"/>
        </w:numPr>
        <w:tabs>
          <w:tab w:val="clear" w:pos="720"/>
        </w:tabs>
        <w:suppressAutoHyphens w:val="0"/>
        <w:spacing w:line="334" w:lineRule="exact"/>
        <w:rPr>
          <w:rFonts w:ascii="Calibri" w:hAnsi="Calibri"/>
          <w:sz w:val="22"/>
          <w:szCs w:val="22"/>
        </w:rPr>
      </w:pPr>
      <w:r w:rsidRPr="00DF190F">
        <w:rPr>
          <w:rFonts w:ascii="Calibri" w:hAnsi="Calibri"/>
          <w:sz w:val="22"/>
          <w:szCs w:val="22"/>
        </w:rPr>
        <w:t>Will increase the cost of your</w:t>
      </w:r>
      <w:r w:rsidRPr="00DF190F">
        <w:rPr>
          <w:rFonts w:ascii="Calibri" w:hAnsi="Calibri"/>
          <w:spacing w:val="-15"/>
          <w:sz w:val="22"/>
          <w:szCs w:val="22"/>
        </w:rPr>
        <w:t xml:space="preserve"> </w:t>
      </w:r>
      <w:r w:rsidRPr="00DF190F">
        <w:rPr>
          <w:rFonts w:ascii="Calibri" w:hAnsi="Calibri"/>
          <w:sz w:val="22"/>
          <w:szCs w:val="22"/>
        </w:rPr>
        <w:t>education</w:t>
      </w:r>
    </w:p>
    <w:p w14:paraId="39EF6395" w14:textId="77777777" w:rsidR="008C3F58" w:rsidRPr="00DF190F" w:rsidRDefault="008C3F58" w:rsidP="008C3F58">
      <w:pPr>
        <w:pStyle w:val="ListParagraph"/>
        <w:numPr>
          <w:ilvl w:val="0"/>
          <w:numId w:val="20"/>
        </w:numPr>
        <w:tabs>
          <w:tab w:val="clear" w:pos="720"/>
        </w:tabs>
        <w:suppressAutoHyphens w:val="0"/>
        <w:spacing w:line="334" w:lineRule="exact"/>
        <w:rPr>
          <w:rFonts w:ascii="Calibri" w:hAnsi="Calibri"/>
          <w:sz w:val="22"/>
          <w:szCs w:val="22"/>
        </w:rPr>
      </w:pPr>
      <w:r w:rsidRPr="00DF190F">
        <w:rPr>
          <w:rFonts w:ascii="Calibri" w:hAnsi="Calibri"/>
          <w:sz w:val="22"/>
          <w:szCs w:val="22"/>
        </w:rPr>
        <w:t>May affect your financial aid</w:t>
      </w:r>
      <w:r w:rsidRPr="00DF190F">
        <w:rPr>
          <w:rFonts w:ascii="Calibri" w:hAnsi="Calibri"/>
          <w:spacing w:val="-12"/>
          <w:sz w:val="22"/>
          <w:szCs w:val="22"/>
        </w:rPr>
        <w:t xml:space="preserve"> </w:t>
      </w:r>
      <w:r w:rsidRPr="00DF190F">
        <w:rPr>
          <w:rFonts w:ascii="Calibri" w:hAnsi="Calibri"/>
          <w:sz w:val="22"/>
          <w:szCs w:val="22"/>
        </w:rPr>
        <w:t>status</w:t>
      </w:r>
    </w:p>
    <w:p w14:paraId="2FCC0FFD" w14:textId="77777777" w:rsidR="008C3F58" w:rsidRPr="00DF190F" w:rsidRDefault="008C3F58" w:rsidP="008C3F58">
      <w:pPr>
        <w:pStyle w:val="ListParagraph"/>
        <w:numPr>
          <w:ilvl w:val="0"/>
          <w:numId w:val="20"/>
        </w:numPr>
        <w:tabs>
          <w:tab w:val="clear" w:pos="720"/>
        </w:tabs>
        <w:suppressAutoHyphens w:val="0"/>
        <w:spacing w:before="2" w:line="334" w:lineRule="exact"/>
        <w:rPr>
          <w:rFonts w:ascii="Calibri" w:hAnsi="Calibri"/>
          <w:sz w:val="22"/>
          <w:szCs w:val="22"/>
        </w:rPr>
      </w:pPr>
      <w:r w:rsidRPr="00DF190F">
        <w:rPr>
          <w:rFonts w:ascii="Calibri" w:hAnsi="Calibri"/>
          <w:sz w:val="22"/>
          <w:szCs w:val="22"/>
        </w:rPr>
        <w:lastRenderedPageBreak/>
        <w:t>May affect your transfer grade point</w:t>
      </w:r>
      <w:r w:rsidRPr="00DF190F">
        <w:rPr>
          <w:rFonts w:ascii="Calibri" w:hAnsi="Calibri"/>
          <w:spacing w:val="-11"/>
          <w:sz w:val="22"/>
          <w:szCs w:val="22"/>
        </w:rPr>
        <w:t xml:space="preserve"> </w:t>
      </w:r>
      <w:r w:rsidRPr="00DF190F">
        <w:rPr>
          <w:rFonts w:ascii="Calibri" w:hAnsi="Calibri"/>
          <w:sz w:val="22"/>
          <w:szCs w:val="22"/>
        </w:rPr>
        <w:t>average</w:t>
      </w:r>
    </w:p>
    <w:p w14:paraId="428E33FA" w14:textId="77777777" w:rsidR="008C3F58" w:rsidRPr="00DF190F" w:rsidRDefault="008C3F58" w:rsidP="008C3F58">
      <w:pPr>
        <w:pStyle w:val="ListParagraph"/>
        <w:numPr>
          <w:ilvl w:val="0"/>
          <w:numId w:val="20"/>
        </w:numPr>
        <w:tabs>
          <w:tab w:val="clear" w:pos="720"/>
        </w:tabs>
        <w:suppressAutoHyphens w:val="0"/>
        <w:spacing w:line="240" w:lineRule="auto"/>
        <w:ind w:right="789"/>
        <w:rPr>
          <w:rFonts w:ascii="Calibri" w:hAnsi="Calibri"/>
          <w:sz w:val="22"/>
          <w:szCs w:val="22"/>
        </w:rPr>
      </w:pPr>
      <w:r w:rsidRPr="00DF190F">
        <w:rPr>
          <w:rFonts w:ascii="Calibri" w:hAnsi="Calibri"/>
          <w:sz w:val="22"/>
          <w:szCs w:val="22"/>
        </w:rPr>
        <w:t>May result in your having to pay the full cost of instruction fee to retake</w:t>
      </w:r>
      <w:r w:rsidRPr="00DF190F">
        <w:rPr>
          <w:rFonts w:ascii="Calibri" w:hAnsi="Calibri"/>
          <w:spacing w:val="-32"/>
          <w:sz w:val="22"/>
          <w:szCs w:val="22"/>
        </w:rPr>
        <w:t xml:space="preserve"> </w:t>
      </w:r>
      <w:r w:rsidRPr="00DF190F">
        <w:rPr>
          <w:rFonts w:ascii="Calibri" w:hAnsi="Calibri"/>
          <w:sz w:val="22"/>
          <w:szCs w:val="22"/>
        </w:rPr>
        <w:t>the course</w:t>
      </w:r>
    </w:p>
    <w:p w14:paraId="646CDA34" w14:textId="77777777" w:rsidR="008C3F58" w:rsidRPr="00DF190F" w:rsidRDefault="008C3F58" w:rsidP="008C3F58">
      <w:pPr>
        <w:pStyle w:val="ListParagraph"/>
        <w:numPr>
          <w:ilvl w:val="0"/>
          <w:numId w:val="20"/>
        </w:numPr>
        <w:tabs>
          <w:tab w:val="clear" w:pos="720"/>
        </w:tabs>
        <w:suppressAutoHyphens w:val="0"/>
        <w:spacing w:line="333" w:lineRule="exact"/>
        <w:rPr>
          <w:rFonts w:ascii="Calibri" w:hAnsi="Calibri"/>
          <w:sz w:val="22"/>
          <w:szCs w:val="22"/>
        </w:rPr>
      </w:pPr>
      <w:r w:rsidRPr="00DF190F">
        <w:rPr>
          <w:rFonts w:ascii="Calibri" w:hAnsi="Calibri"/>
          <w:sz w:val="22"/>
          <w:szCs w:val="22"/>
        </w:rPr>
        <w:t>May affect your anticipated graduation</w:t>
      </w:r>
      <w:r w:rsidRPr="00DF190F">
        <w:rPr>
          <w:rFonts w:ascii="Calibri" w:hAnsi="Calibri"/>
          <w:spacing w:val="-15"/>
          <w:sz w:val="22"/>
          <w:szCs w:val="22"/>
        </w:rPr>
        <w:t xml:space="preserve"> </w:t>
      </w:r>
      <w:r w:rsidRPr="00DF190F">
        <w:rPr>
          <w:rFonts w:ascii="Calibri" w:hAnsi="Calibri"/>
          <w:sz w:val="22"/>
          <w:szCs w:val="22"/>
        </w:rPr>
        <w:t>date</w:t>
      </w:r>
    </w:p>
    <w:p w14:paraId="3EFBFBAB" w14:textId="77777777" w:rsidR="008C3F58" w:rsidRPr="00DF190F" w:rsidRDefault="008C3F58" w:rsidP="008C3F58">
      <w:pPr>
        <w:pStyle w:val="ListParagraph"/>
        <w:numPr>
          <w:ilvl w:val="0"/>
          <w:numId w:val="20"/>
        </w:numPr>
        <w:tabs>
          <w:tab w:val="clear" w:pos="720"/>
        </w:tabs>
        <w:suppressAutoHyphens w:val="0"/>
        <w:spacing w:line="334" w:lineRule="exact"/>
        <w:rPr>
          <w:rFonts w:ascii="Calibri" w:hAnsi="Calibri"/>
          <w:sz w:val="22"/>
          <w:szCs w:val="22"/>
        </w:rPr>
      </w:pPr>
      <w:r w:rsidRPr="00DF190F">
        <w:rPr>
          <w:rFonts w:ascii="Calibri" w:hAnsi="Calibri"/>
          <w:sz w:val="22"/>
          <w:szCs w:val="22"/>
        </w:rPr>
        <w:t>May result in your being denied access to limited access</w:t>
      </w:r>
      <w:r w:rsidRPr="00DF190F">
        <w:rPr>
          <w:rFonts w:ascii="Calibri" w:hAnsi="Calibri"/>
          <w:spacing w:val="-21"/>
          <w:sz w:val="22"/>
          <w:szCs w:val="22"/>
        </w:rPr>
        <w:t xml:space="preserve"> </w:t>
      </w:r>
      <w:r w:rsidRPr="00DF190F">
        <w:rPr>
          <w:rFonts w:ascii="Calibri" w:hAnsi="Calibri"/>
          <w:sz w:val="22"/>
          <w:szCs w:val="22"/>
        </w:rPr>
        <w:t>programs</w:t>
      </w:r>
    </w:p>
    <w:p w14:paraId="63F2B5D9" w14:textId="77777777" w:rsidR="008C3F58" w:rsidRPr="00DF190F" w:rsidRDefault="008C3F58" w:rsidP="008C3F58">
      <w:pPr>
        <w:pStyle w:val="ListParagraph"/>
        <w:numPr>
          <w:ilvl w:val="0"/>
          <w:numId w:val="20"/>
        </w:numPr>
        <w:tabs>
          <w:tab w:val="clear" w:pos="720"/>
        </w:tabs>
        <w:suppressAutoHyphens w:val="0"/>
        <w:spacing w:line="334" w:lineRule="exact"/>
        <w:rPr>
          <w:rFonts w:ascii="Calibri" w:hAnsi="Calibri"/>
          <w:sz w:val="22"/>
          <w:szCs w:val="22"/>
        </w:rPr>
      </w:pPr>
      <w:r w:rsidRPr="00DF190F">
        <w:rPr>
          <w:rFonts w:ascii="Calibri" w:hAnsi="Calibri"/>
          <w:sz w:val="22"/>
          <w:szCs w:val="22"/>
        </w:rPr>
        <w:t>May affect your eligibility for the Honors</w:t>
      </w:r>
      <w:r w:rsidRPr="00DF190F">
        <w:rPr>
          <w:rFonts w:ascii="Calibri" w:hAnsi="Calibri"/>
          <w:spacing w:val="-14"/>
          <w:sz w:val="22"/>
          <w:szCs w:val="22"/>
        </w:rPr>
        <w:t xml:space="preserve"> </w:t>
      </w:r>
      <w:r w:rsidRPr="00DF190F">
        <w:rPr>
          <w:rFonts w:ascii="Calibri" w:hAnsi="Calibri"/>
          <w:sz w:val="22"/>
          <w:szCs w:val="22"/>
        </w:rPr>
        <w:t>Program</w:t>
      </w:r>
    </w:p>
    <w:p w14:paraId="713720CB" w14:textId="77777777" w:rsidR="008C3F58" w:rsidRPr="00DF190F" w:rsidRDefault="008C3F58" w:rsidP="008C3F58">
      <w:pPr>
        <w:pStyle w:val="ListParagraph"/>
        <w:numPr>
          <w:ilvl w:val="0"/>
          <w:numId w:val="20"/>
        </w:numPr>
        <w:tabs>
          <w:tab w:val="clear" w:pos="720"/>
        </w:tabs>
        <w:suppressAutoHyphens w:val="0"/>
        <w:spacing w:line="240" w:lineRule="auto"/>
        <w:ind w:right="108"/>
        <w:rPr>
          <w:rFonts w:ascii="Calibri" w:hAnsi="Calibri"/>
          <w:sz w:val="22"/>
          <w:szCs w:val="22"/>
        </w:rPr>
      </w:pPr>
      <w:r w:rsidRPr="00DF190F">
        <w:rPr>
          <w:rFonts w:ascii="Calibri" w:hAnsi="Calibri"/>
          <w:sz w:val="22"/>
          <w:szCs w:val="22"/>
        </w:rPr>
        <w:t>May affect your immigration status if you are attending Valencia on a</w:t>
      </w:r>
      <w:r w:rsidRPr="00DF190F">
        <w:rPr>
          <w:rFonts w:ascii="Calibri" w:hAnsi="Calibri"/>
          <w:spacing w:val="-32"/>
          <w:sz w:val="22"/>
          <w:szCs w:val="22"/>
        </w:rPr>
        <w:t xml:space="preserve"> </w:t>
      </w:r>
      <w:r w:rsidRPr="00DF190F">
        <w:rPr>
          <w:rFonts w:ascii="Calibri" w:hAnsi="Calibri"/>
          <w:sz w:val="22"/>
          <w:szCs w:val="22"/>
        </w:rPr>
        <w:t>nonimmigrant visa</w:t>
      </w:r>
    </w:p>
    <w:p w14:paraId="6AF1F937" w14:textId="77777777" w:rsidR="008C3F58" w:rsidRPr="00DF190F" w:rsidRDefault="008C3F58" w:rsidP="008C3F58">
      <w:pPr>
        <w:pStyle w:val="ListParagraph"/>
        <w:numPr>
          <w:ilvl w:val="0"/>
          <w:numId w:val="20"/>
        </w:numPr>
        <w:tabs>
          <w:tab w:val="clear" w:pos="720"/>
        </w:tabs>
        <w:suppressAutoHyphens w:val="0"/>
        <w:spacing w:line="240" w:lineRule="auto"/>
        <w:ind w:right="664"/>
        <w:rPr>
          <w:rFonts w:ascii="Calibri" w:hAnsi="Calibri"/>
          <w:sz w:val="22"/>
          <w:szCs w:val="22"/>
        </w:rPr>
      </w:pPr>
      <w:r w:rsidRPr="00DF190F">
        <w:rPr>
          <w:rFonts w:ascii="Calibri" w:hAnsi="Calibri"/>
          <w:sz w:val="22"/>
          <w:szCs w:val="22"/>
        </w:rPr>
        <w:t>Will result in your required repayment of course fees paid by a Bright</w:t>
      </w:r>
      <w:r w:rsidRPr="00DF190F">
        <w:rPr>
          <w:rFonts w:ascii="Calibri" w:hAnsi="Calibri"/>
          <w:spacing w:val="-26"/>
          <w:sz w:val="22"/>
          <w:szCs w:val="22"/>
        </w:rPr>
        <w:t xml:space="preserve"> </w:t>
      </w:r>
      <w:r w:rsidRPr="00DF190F">
        <w:rPr>
          <w:rFonts w:ascii="Calibri" w:hAnsi="Calibri"/>
          <w:sz w:val="22"/>
          <w:szCs w:val="22"/>
        </w:rPr>
        <w:t>Futures scholarship.</w:t>
      </w:r>
    </w:p>
    <w:p w14:paraId="5FF29B5B" w14:textId="77777777" w:rsidR="008C3F58" w:rsidRPr="00DF190F" w:rsidRDefault="008C3F58" w:rsidP="008C3F58">
      <w:pPr>
        <w:pStyle w:val="BodyText"/>
        <w:rPr>
          <w:rFonts w:ascii="Calibri" w:hAnsi="Calibri"/>
          <w:sz w:val="22"/>
          <w:szCs w:val="22"/>
        </w:rPr>
      </w:pPr>
    </w:p>
    <w:p w14:paraId="793ECCF2" w14:textId="4C86D84C" w:rsidR="008C3F58" w:rsidRPr="00DF190F" w:rsidRDefault="008C3F58" w:rsidP="008C3F58">
      <w:pPr>
        <w:pStyle w:val="BodyText"/>
        <w:ind w:left="111" w:right="209"/>
        <w:rPr>
          <w:rFonts w:ascii="Calibri" w:hAnsi="Calibri"/>
          <w:sz w:val="22"/>
          <w:szCs w:val="22"/>
        </w:rPr>
      </w:pPr>
      <w:r w:rsidRPr="00DF190F">
        <w:rPr>
          <w:rFonts w:ascii="Calibri" w:hAnsi="Calibri"/>
          <w:sz w:val="22"/>
          <w:szCs w:val="22"/>
        </w:rPr>
        <w:t>To withdraw from a course(s) you must access registration on Atlas. The Withdrawal Deadlines for each term are published in the Academic Calendar in the online official catalog. All requests for withdrawals must be submitted by 11:59 p.m. on the Withdrawal Deadline date</w:t>
      </w:r>
      <w:r>
        <w:rPr>
          <w:rFonts w:ascii="Calibri" w:hAnsi="Calibri"/>
          <w:sz w:val="22"/>
          <w:szCs w:val="22"/>
        </w:rPr>
        <w:t xml:space="preserve"> </w:t>
      </w:r>
      <w:r w:rsidR="00B33455">
        <w:rPr>
          <w:rFonts w:ascii="Calibri" w:hAnsi="Calibri"/>
          <w:b/>
          <w:sz w:val="22"/>
          <w:szCs w:val="22"/>
        </w:rPr>
        <w:t>November 1st</w:t>
      </w:r>
      <w:r w:rsidRPr="004F44E6">
        <w:rPr>
          <w:rFonts w:ascii="Calibri" w:hAnsi="Calibri"/>
          <w:b/>
          <w:sz w:val="22"/>
          <w:szCs w:val="22"/>
        </w:rPr>
        <w:t>.</w:t>
      </w:r>
    </w:p>
    <w:p w14:paraId="7949466A" w14:textId="77777777" w:rsidR="008C3F58" w:rsidRPr="00DF190F" w:rsidRDefault="008C3F58" w:rsidP="008C3F58">
      <w:pPr>
        <w:pStyle w:val="BodyText"/>
        <w:spacing w:before="1"/>
        <w:rPr>
          <w:rFonts w:ascii="Calibri" w:hAnsi="Calibri"/>
          <w:sz w:val="22"/>
          <w:szCs w:val="22"/>
        </w:rPr>
      </w:pPr>
    </w:p>
    <w:p w14:paraId="0B1F3CEF" w14:textId="77777777" w:rsidR="008C3F58" w:rsidRPr="00DF190F" w:rsidRDefault="008C3F58" w:rsidP="00105811">
      <w:pPr>
        <w:pStyle w:val="Heading1"/>
      </w:pPr>
      <w:r w:rsidRPr="00DF190F">
        <w:t>Before you withdraw:</w:t>
      </w:r>
    </w:p>
    <w:p w14:paraId="48714A01" w14:textId="77777777" w:rsidR="008C3F58" w:rsidRPr="00DF190F" w:rsidRDefault="008C3F58" w:rsidP="008C3F58">
      <w:pPr>
        <w:pStyle w:val="ListParagraph"/>
        <w:numPr>
          <w:ilvl w:val="1"/>
          <w:numId w:val="20"/>
        </w:numPr>
        <w:tabs>
          <w:tab w:val="clear" w:pos="720"/>
        </w:tabs>
        <w:suppressAutoHyphens w:val="0"/>
        <w:spacing w:line="334" w:lineRule="exact"/>
        <w:ind w:hanging="360"/>
        <w:rPr>
          <w:rFonts w:ascii="Calibri" w:hAnsi="Calibri"/>
          <w:sz w:val="22"/>
          <w:szCs w:val="22"/>
        </w:rPr>
      </w:pPr>
      <w:r w:rsidRPr="00DF190F">
        <w:rPr>
          <w:rFonts w:ascii="Calibri" w:hAnsi="Calibri"/>
          <w:sz w:val="22"/>
          <w:szCs w:val="22"/>
        </w:rPr>
        <w:t>Talk with your professor to discuss your progress in the</w:t>
      </w:r>
      <w:r w:rsidRPr="00DF190F">
        <w:rPr>
          <w:rFonts w:ascii="Calibri" w:hAnsi="Calibri"/>
          <w:spacing w:val="-24"/>
          <w:sz w:val="22"/>
          <w:szCs w:val="22"/>
        </w:rPr>
        <w:t xml:space="preserve"> </w:t>
      </w:r>
      <w:r w:rsidRPr="00DF190F">
        <w:rPr>
          <w:rFonts w:ascii="Calibri" w:hAnsi="Calibri"/>
          <w:sz w:val="22"/>
          <w:szCs w:val="22"/>
        </w:rPr>
        <w:t>course</w:t>
      </w:r>
    </w:p>
    <w:p w14:paraId="3D30F682" w14:textId="77777777" w:rsidR="008C3F58" w:rsidRPr="00DF190F" w:rsidRDefault="008C3F58" w:rsidP="008C3F58">
      <w:pPr>
        <w:pStyle w:val="ListParagraph"/>
        <w:numPr>
          <w:ilvl w:val="1"/>
          <w:numId w:val="20"/>
        </w:numPr>
        <w:tabs>
          <w:tab w:val="clear" w:pos="720"/>
        </w:tabs>
        <w:suppressAutoHyphens w:val="0"/>
        <w:spacing w:before="1" w:line="240" w:lineRule="auto"/>
        <w:ind w:right="193" w:hanging="360"/>
        <w:rPr>
          <w:rFonts w:ascii="Calibri" w:hAnsi="Calibri"/>
          <w:sz w:val="22"/>
          <w:szCs w:val="22"/>
        </w:rPr>
      </w:pPr>
      <w:r w:rsidRPr="00DF190F">
        <w:rPr>
          <w:rFonts w:ascii="Calibri" w:hAnsi="Calibri"/>
          <w:sz w:val="22"/>
          <w:szCs w:val="22"/>
        </w:rPr>
        <w:t>See a Student Services staff member to discuss how a withdrawal will affect</w:t>
      </w:r>
      <w:r w:rsidRPr="00DF190F">
        <w:rPr>
          <w:rFonts w:ascii="Calibri" w:hAnsi="Calibri"/>
          <w:spacing w:val="-33"/>
          <w:sz w:val="22"/>
          <w:szCs w:val="22"/>
        </w:rPr>
        <w:t xml:space="preserve"> </w:t>
      </w:r>
      <w:r w:rsidRPr="00DF190F">
        <w:rPr>
          <w:rFonts w:ascii="Calibri" w:hAnsi="Calibri"/>
          <w:sz w:val="22"/>
          <w:szCs w:val="22"/>
        </w:rPr>
        <w:t>your career and education plans and/or the status of your financial</w:t>
      </w:r>
      <w:r w:rsidRPr="00DF190F">
        <w:rPr>
          <w:rFonts w:ascii="Calibri" w:hAnsi="Calibri"/>
          <w:spacing w:val="-31"/>
          <w:sz w:val="22"/>
          <w:szCs w:val="22"/>
        </w:rPr>
        <w:t xml:space="preserve"> </w:t>
      </w:r>
      <w:r w:rsidRPr="00DF190F">
        <w:rPr>
          <w:rFonts w:ascii="Calibri" w:hAnsi="Calibri"/>
          <w:sz w:val="22"/>
          <w:szCs w:val="22"/>
        </w:rPr>
        <w:t>aid</w:t>
      </w:r>
    </w:p>
    <w:p w14:paraId="1A6DB385" w14:textId="77777777" w:rsidR="008C3F58" w:rsidRPr="00DF190F" w:rsidRDefault="008C3F58" w:rsidP="008C3F58">
      <w:pPr>
        <w:pStyle w:val="BodyText"/>
        <w:rPr>
          <w:rFonts w:ascii="Calibri" w:hAnsi="Calibri"/>
          <w:sz w:val="22"/>
          <w:szCs w:val="22"/>
        </w:rPr>
      </w:pPr>
    </w:p>
    <w:p w14:paraId="7D8CA411" w14:textId="77777777" w:rsidR="008C3F58" w:rsidRPr="00DF190F" w:rsidRDefault="008C3F58" w:rsidP="00105811">
      <w:pPr>
        <w:pStyle w:val="Heading1"/>
      </w:pPr>
      <w:r w:rsidRPr="00DF190F">
        <w:t>Conditions That Apply to a First or Second Attempt in a Course</w:t>
      </w:r>
    </w:p>
    <w:p w14:paraId="177F2D91" w14:textId="77777777" w:rsidR="008C3F58" w:rsidRPr="00DF190F" w:rsidRDefault="008C3F58" w:rsidP="008C3F58">
      <w:pPr>
        <w:pStyle w:val="BodyText"/>
        <w:spacing w:before="12"/>
        <w:rPr>
          <w:rFonts w:ascii="Calibri" w:hAnsi="Calibri"/>
          <w:b/>
          <w:bCs/>
          <w:sz w:val="22"/>
          <w:szCs w:val="22"/>
        </w:rPr>
      </w:pPr>
    </w:p>
    <w:p w14:paraId="0503E43A" w14:textId="77777777" w:rsidR="008C3F58" w:rsidRPr="00DF190F" w:rsidRDefault="008C3F58" w:rsidP="008C3F58">
      <w:pPr>
        <w:pStyle w:val="BodyText"/>
        <w:ind w:left="111" w:right="2298"/>
        <w:rPr>
          <w:rFonts w:ascii="Calibri" w:hAnsi="Calibri"/>
          <w:sz w:val="22"/>
          <w:szCs w:val="22"/>
        </w:rPr>
      </w:pPr>
      <w:r w:rsidRPr="00DF190F">
        <w:rPr>
          <w:rFonts w:ascii="Calibri" w:hAnsi="Calibri"/>
          <w:sz w:val="22"/>
          <w:szCs w:val="22"/>
        </w:rPr>
        <w:t>On or Before the Withdrawal Deadline:</w:t>
      </w:r>
    </w:p>
    <w:p w14:paraId="015742AA" w14:textId="77777777" w:rsidR="008C3F58" w:rsidRPr="00DF190F" w:rsidRDefault="008C3F58" w:rsidP="008C3F58">
      <w:pPr>
        <w:pStyle w:val="BodyText"/>
        <w:spacing w:before="122"/>
        <w:ind w:left="111"/>
        <w:rPr>
          <w:rFonts w:ascii="Calibri" w:hAnsi="Calibri"/>
          <w:sz w:val="22"/>
          <w:szCs w:val="22"/>
        </w:rPr>
      </w:pPr>
      <w:r w:rsidRPr="00DF190F">
        <w:rPr>
          <w:rFonts w:ascii="Calibri" w:hAnsi="Calibri"/>
          <w:sz w:val="22"/>
          <w:szCs w:val="22"/>
        </w:rPr>
        <w:t>During a first or second attempt in the same course at Valencia, if you withdraw, or are withdrawn by the professor, you will receive a W (Withdrawn). You will not receive credit for the course, and the W will not be calculated in your grade point average; however, the enrollment will count in your total attempts in the specific course.</w:t>
      </w:r>
    </w:p>
    <w:p w14:paraId="0BA53313" w14:textId="77777777" w:rsidR="008C3F58" w:rsidRPr="00DF190F" w:rsidRDefault="008C3F58" w:rsidP="008C3F58">
      <w:pPr>
        <w:pStyle w:val="BodyText"/>
        <w:rPr>
          <w:rFonts w:ascii="Calibri" w:hAnsi="Calibri"/>
          <w:sz w:val="22"/>
          <w:szCs w:val="22"/>
        </w:rPr>
      </w:pPr>
    </w:p>
    <w:p w14:paraId="5BA52609" w14:textId="77777777" w:rsidR="008C3F58" w:rsidRPr="00DF190F" w:rsidRDefault="008C3F58" w:rsidP="008C3F58">
      <w:pPr>
        <w:pStyle w:val="BodyText"/>
        <w:ind w:left="111" w:right="82"/>
        <w:rPr>
          <w:rFonts w:ascii="Calibri" w:hAnsi="Calibri"/>
          <w:sz w:val="22"/>
          <w:szCs w:val="22"/>
        </w:rPr>
      </w:pPr>
      <w:r w:rsidRPr="00DF190F">
        <w:rPr>
          <w:rFonts w:ascii="Calibri" w:hAnsi="Calibri"/>
          <w:sz w:val="22"/>
          <w:szCs w:val="22"/>
        </w:rPr>
        <w:t>Following withdrawal, you may, with the professor’s approval, continue to attend the course for the remainder of the term.</w:t>
      </w:r>
    </w:p>
    <w:p w14:paraId="69B10D35" w14:textId="77777777" w:rsidR="008C3F58" w:rsidRPr="00DF190F" w:rsidRDefault="008C3F58" w:rsidP="008C3F58">
      <w:pPr>
        <w:pStyle w:val="BodyText"/>
        <w:rPr>
          <w:rFonts w:ascii="Calibri" w:hAnsi="Calibri"/>
          <w:sz w:val="22"/>
          <w:szCs w:val="22"/>
        </w:rPr>
      </w:pPr>
    </w:p>
    <w:p w14:paraId="48549BFF" w14:textId="77777777" w:rsidR="008C3F58" w:rsidRPr="00DF190F" w:rsidRDefault="008C3F58" w:rsidP="008C3F58">
      <w:pPr>
        <w:pStyle w:val="BodyText"/>
        <w:ind w:left="111" w:right="6017"/>
        <w:rPr>
          <w:rFonts w:ascii="Calibri" w:hAnsi="Calibri"/>
          <w:sz w:val="22"/>
          <w:szCs w:val="22"/>
        </w:rPr>
      </w:pPr>
      <w:r w:rsidRPr="00DF190F">
        <w:rPr>
          <w:rFonts w:ascii="Calibri" w:hAnsi="Calibri"/>
          <w:sz w:val="22"/>
          <w:szCs w:val="22"/>
        </w:rPr>
        <w:t>After the Withdrawal Deadline:</w:t>
      </w:r>
    </w:p>
    <w:p w14:paraId="70F15522" w14:textId="77777777" w:rsidR="008C3F58" w:rsidRPr="00DF190F" w:rsidRDefault="008C3F58" w:rsidP="008C3F58">
      <w:pPr>
        <w:pStyle w:val="BodyText"/>
        <w:spacing w:before="119"/>
        <w:ind w:left="111" w:right="82"/>
        <w:rPr>
          <w:rFonts w:ascii="Calibri" w:hAnsi="Calibri"/>
          <w:sz w:val="22"/>
          <w:szCs w:val="22"/>
        </w:rPr>
      </w:pPr>
      <w:r w:rsidRPr="00DF190F">
        <w:rPr>
          <w:rFonts w:ascii="Calibri" w:hAnsi="Calibri"/>
          <w:sz w:val="22"/>
          <w:szCs w:val="22"/>
        </w:rPr>
        <w:t>A student is not permitted to withdraw after the withdrawal deadline. A professor may withdraw you up to the beginning of the final exam period for violation of the class attendance policy, as published in the faculty member's syllabus, in which case you will receive a grade of “W”. If the professor does not withdraw you, your grade will be what you had earned.</w:t>
      </w:r>
    </w:p>
    <w:p w14:paraId="755BEED6" w14:textId="77777777" w:rsidR="008C3F58" w:rsidRPr="00DF190F" w:rsidRDefault="008C3F58" w:rsidP="008C3F58">
      <w:pPr>
        <w:pStyle w:val="Body"/>
        <w:spacing w:after="0"/>
        <w:rPr>
          <w:color w:val="auto"/>
        </w:rPr>
      </w:pPr>
    </w:p>
    <w:p w14:paraId="7C5C1E3F" w14:textId="17D969D4" w:rsidR="008C3F58" w:rsidRPr="00935551" w:rsidRDefault="008C3F58" w:rsidP="00935551">
      <w:pPr>
        <w:pStyle w:val="NoSpacing"/>
        <w:rPr>
          <w:sz w:val="24"/>
          <w:szCs w:val="24"/>
        </w:rPr>
      </w:pPr>
      <w:r>
        <w:rPr>
          <w:sz w:val="24"/>
          <w:szCs w:val="24"/>
        </w:rPr>
        <w:t xml:space="preserve"> </w:t>
      </w:r>
      <w:r w:rsidRPr="008D6E1C">
        <w:rPr>
          <w:sz w:val="24"/>
          <w:szCs w:val="24"/>
        </w:rPr>
        <w:t xml:space="preserve">For a complete policy and procedure overview on Valencia Policy 4-07 please </w:t>
      </w:r>
      <w:hyperlink r:id="rId13" w:history="1">
        <w:r w:rsidR="00935551" w:rsidRPr="00935551">
          <w:rPr>
            <w:rStyle w:val="Hyperlink"/>
            <w:sz w:val="24"/>
            <w:szCs w:val="24"/>
            <w:lang w:bidi="ar-SA"/>
          </w:rPr>
          <w:t xml:space="preserve">click on </w:t>
        </w:r>
        <w:r w:rsidR="00935551" w:rsidRPr="00935551">
          <w:rPr>
            <w:rStyle w:val="Hyperlink"/>
            <w:rFonts w:ascii="Arial" w:hAnsi="Arial" w:cs="Arial"/>
            <w:sz w:val="20"/>
            <w:szCs w:val="20"/>
            <w:lang w:bidi="ar-SA"/>
          </w:rPr>
          <w:t>t</w:t>
        </w:r>
        <w:r w:rsidR="004F44E6" w:rsidRPr="00935551">
          <w:rPr>
            <w:rStyle w:val="Hyperlink"/>
            <w:rFonts w:ascii="Arial" w:hAnsi="Arial" w:cs="Arial"/>
            <w:sz w:val="20"/>
            <w:szCs w:val="20"/>
            <w:lang w:bidi="ar-SA"/>
          </w:rPr>
          <w:t>his is a link for Valencia’s policy withdrawal policy</w:t>
        </w:r>
        <w:r w:rsidR="00935551" w:rsidRPr="00935551">
          <w:rPr>
            <w:rStyle w:val="Hyperlink"/>
            <w:rFonts w:ascii="Arial" w:hAnsi="Arial" w:cs="Arial"/>
            <w:sz w:val="20"/>
            <w:szCs w:val="20"/>
            <w:lang w:bidi="ar-SA"/>
          </w:rPr>
          <w:t>.</w:t>
        </w:r>
      </w:hyperlink>
    </w:p>
    <w:p w14:paraId="14B4A58E" w14:textId="77777777" w:rsidR="00C54555" w:rsidRDefault="00C54555" w:rsidP="008C3F58">
      <w:pPr>
        <w:ind w:left="15"/>
        <w:rPr>
          <w:b/>
          <w:sz w:val="20"/>
          <w:szCs w:val="20"/>
        </w:rPr>
      </w:pPr>
    </w:p>
    <w:p w14:paraId="550A2DEF" w14:textId="77777777" w:rsidR="00C54555" w:rsidRPr="00C54555" w:rsidRDefault="00C54555" w:rsidP="00C54555">
      <w:pPr>
        <w:tabs>
          <w:tab w:val="clear" w:pos="720"/>
        </w:tabs>
        <w:suppressAutoHyphens w:val="0"/>
        <w:spacing w:before="100" w:beforeAutospacing="1" w:after="100" w:afterAutospacing="1" w:line="240" w:lineRule="auto"/>
        <w:rPr>
          <w:b/>
          <w:bCs/>
          <w:kern w:val="0"/>
          <w:sz w:val="20"/>
          <w:szCs w:val="20"/>
        </w:rPr>
      </w:pPr>
      <w:r w:rsidRPr="00C54555">
        <w:rPr>
          <w:b/>
          <w:bCs/>
          <w:kern w:val="0"/>
          <w:sz w:val="20"/>
          <w:szCs w:val="20"/>
        </w:rPr>
        <w:t>Incomplete Grades:</w:t>
      </w:r>
    </w:p>
    <w:p w14:paraId="02911101" w14:textId="77777777" w:rsidR="00C54555" w:rsidRPr="00C54555" w:rsidRDefault="00C54555" w:rsidP="00C54555">
      <w:pPr>
        <w:tabs>
          <w:tab w:val="clear" w:pos="720"/>
        </w:tabs>
        <w:suppressAutoHyphens w:val="0"/>
        <w:spacing w:before="100" w:beforeAutospacing="1" w:after="100" w:afterAutospacing="1" w:line="240" w:lineRule="auto"/>
        <w:rPr>
          <w:kern w:val="0"/>
          <w:sz w:val="20"/>
          <w:szCs w:val="20"/>
        </w:rPr>
      </w:pPr>
      <w:r w:rsidRPr="00C54555">
        <w:rPr>
          <w:kern w:val="0"/>
          <w:sz w:val="20"/>
          <w:szCs w:val="20"/>
        </w:rPr>
        <w:lastRenderedPageBreak/>
        <w:t>Before assigning an I (Incomplete) grade, please discuss the student situation with the dean who can send you the Incomplete Grade contract to be completed by the professor and signed by the student.</w:t>
      </w:r>
    </w:p>
    <w:p w14:paraId="3C0B0D97" w14:textId="77777777" w:rsidR="00C54555" w:rsidRDefault="00C54555" w:rsidP="008C3F58">
      <w:pPr>
        <w:ind w:left="15"/>
        <w:rPr>
          <w:b/>
          <w:sz w:val="20"/>
          <w:szCs w:val="20"/>
        </w:rPr>
      </w:pPr>
    </w:p>
    <w:p w14:paraId="750149C0" w14:textId="713FEA43" w:rsidR="008C3F58" w:rsidRPr="004A1846" w:rsidRDefault="008C3F58" w:rsidP="008C3F58">
      <w:pPr>
        <w:ind w:left="15"/>
        <w:rPr>
          <w:sz w:val="20"/>
          <w:szCs w:val="20"/>
        </w:rPr>
      </w:pPr>
      <w:r w:rsidRPr="004A1846">
        <w:rPr>
          <w:b/>
          <w:sz w:val="20"/>
          <w:szCs w:val="20"/>
        </w:rPr>
        <w:t>Valencia College Core Competencies</w:t>
      </w:r>
    </w:p>
    <w:p w14:paraId="4D77361F" w14:textId="77777777" w:rsidR="008C3F58" w:rsidRPr="004A1846" w:rsidRDefault="008C3F58" w:rsidP="008C3F58">
      <w:pPr>
        <w:pStyle w:val="NoSpacing"/>
        <w:ind w:left="15"/>
        <w:rPr>
          <w:rFonts w:ascii="Arial" w:hAnsi="Arial" w:cs="Arial"/>
          <w:b/>
          <w:sz w:val="20"/>
          <w:szCs w:val="20"/>
          <w:u w:val="single"/>
        </w:rPr>
      </w:pPr>
      <w:r w:rsidRPr="004A1846">
        <w:rPr>
          <w:rFonts w:ascii="Arial" w:hAnsi="Arial" w:cs="Arial"/>
          <w:sz w:val="20"/>
          <w:szCs w:val="20"/>
        </w:rPr>
        <w:t xml:space="preserve">Valencia college has four core competencies (think, value, communicate, and act) that help to prepare students for success in the world.  You can find these competencies in the college catalog.  You will work on these competencies through the various activities in this course. </w:t>
      </w:r>
    </w:p>
    <w:p w14:paraId="71642856" w14:textId="77777777" w:rsidR="008C3F58" w:rsidRPr="004A1846" w:rsidRDefault="008C3F58" w:rsidP="008C3F58">
      <w:pPr>
        <w:pStyle w:val="NoSpacing"/>
        <w:ind w:left="15"/>
        <w:rPr>
          <w:rFonts w:ascii="Arial" w:hAnsi="Arial" w:cs="Arial"/>
          <w:b/>
          <w:sz w:val="20"/>
          <w:szCs w:val="20"/>
          <w:u w:val="single"/>
        </w:rPr>
      </w:pPr>
    </w:p>
    <w:p w14:paraId="2A6C6CB8" w14:textId="77777777" w:rsidR="008C3F58" w:rsidRPr="004A1846" w:rsidRDefault="008C3F58" w:rsidP="00105811">
      <w:pPr>
        <w:pStyle w:val="Heading1"/>
      </w:pPr>
      <w:r w:rsidRPr="004A1846">
        <w:t>ADDITIONAL CLASSROOM INFORMATION</w:t>
      </w:r>
    </w:p>
    <w:p w14:paraId="1C93A3E4" w14:textId="77777777" w:rsidR="008C3F58" w:rsidRPr="002C29DF" w:rsidRDefault="008C3F58" w:rsidP="00105811">
      <w:pPr>
        <w:pStyle w:val="Heading2"/>
        <w:rPr>
          <w:kern w:val="2"/>
        </w:rPr>
      </w:pPr>
      <w:bookmarkStart w:id="9" w:name="_Hlk16920049"/>
      <w:r w:rsidRPr="002C29DF">
        <w:t>Special Copyright Notification</w:t>
      </w:r>
    </w:p>
    <w:bookmarkEnd w:id="9"/>
    <w:p w14:paraId="3F0AF775" w14:textId="77777777" w:rsidR="006F731E" w:rsidRPr="002C29DF" w:rsidRDefault="006F731E" w:rsidP="006F731E">
      <w:pPr>
        <w:pStyle w:val="NoSpacing"/>
        <w:rPr>
          <w:rFonts w:ascii="Arial" w:hAnsi="Arial" w:cs="Arial"/>
          <w:sz w:val="20"/>
          <w:szCs w:val="20"/>
        </w:rPr>
      </w:pPr>
      <w:r w:rsidRPr="002C29DF">
        <w:rPr>
          <w:rFonts w:ascii="Arial" w:hAnsi="Arial" w:cs="Arial"/>
          <w:sz w:val="20"/>
          <w:szCs w:val="20"/>
        </w:rPr>
        <w:t xml:space="preserve">I will </w:t>
      </w:r>
      <w:r>
        <w:rPr>
          <w:rFonts w:ascii="Arial" w:hAnsi="Arial" w:cs="Arial"/>
          <w:sz w:val="20"/>
          <w:szCs w:val="20"/>
        </w:rPr>
        <w:t>offer lecture videos using the PowerPoint presentation</w:t>
      </w:r>
      <w:r w:rsidRPr="002C29DF">
        <w:rPr>
          <w:rFonts w:ascii="Arial" w:hAnsi="Arial" w:cs="Arial"/>
          <w:sz w:val="20"/>
          <w:szCs w:val="20"/>
        </w:rPr>
        <w:t xml:space="preserve"> from the publisher’s textbook.  I have consulted with the publisher and I have permission to use </w:t>
      </w:r>
      <w:r>
        <w:rPr>
          <w:rFonts w:ascii="Arial" w:hAnsi="Arial" w:cs="Arial"/>
          <w:sz w:val="20"/>
          <w:szCs w:val="20"/>
        </w:rPr>
        <w:t>this PowerPoint</w:t>
      </w:r>
      <w:r w:rsidRPr="002C29DF">
        <w:rPr>
          <w:rFonts w:ascii="Arial" w:hAnsi="Arial" w:cs="Arial"/>
          <w:sz w:val="20"/>
          <w:szCs w:val="20"/>
        </w:rPr>
        <w:t xml:space="preserve">.  </w:t>
      </w:r>
      <w:r>
        <w:rPr>
          <w:rFonts w:ascii="Arial" w:hAnsi="Arial" w:cs="Arial"/>
          <w:sz w:val="20"/>
          <w:szCs w:val="20"/>
        </w:rPr>
        <w:t>E</w:t>
      </w:r>
      <w:r w:rsidRPr="002C29DF">
        <w:rPr>
          <w:rFonts w:ascii="Arial" w:hAnsi="Arial" w:cs="Arial"/>
          <w:sz w:val="20"/>
          <w:szCs w:val="20"/>
        </w:rPr>
        <w:t xml:space="preserve">verything in those presentations </w:t>
      </w:r>
      <w:proofErr w:type="gramStart"/>
      <w:r w:rsidRPr="002C29DF">
        <w:rPr>
          <w:rFonts w:ascii="Arial" w:hAnsi="Arial" w:cs="Arial"/>
          <w:sz w:val="20"/>
          <w:szCs w:val="20"/>
        </w:rPr>
        <w:t>are</w:t>
      </w:r>
      <w:proofErr w:type="gramEnd"/>
      <w:r w:rsidRPr="002C29DF">
        <w:rPr>
          <w:rFonts w:ascii="Arial" w:hAnsi="Arial" w:cs="Arial"/>
          <w:sz w:val="20"/>
          <w:szCs w:val="20"/>
        </w:rPr>
        <w:t xml:space="preserve"> copyrighted, including the publisher’s graphics.  Students are not permitted to share the presentations or graphics, post them to the internet, copy/save the presentations, etc.  These are only for students in my course.  In </w:t>
      </w:r>
      <w:proofErr w:type="gramStart"/>
      <w:r w:rsidRPr="002C29DF">
        <w:rPr>
          <w:rFonts w:ascii="Arial" w:hAnsi="Arial" w:cs="Arial"/>
          <w:sz w:val="20"/>
          <w:szCs w:val="20"/>
        </w:rPr>
        <w:t>addition</w:t>
      </w:r>
      <w:proofErr w:type="gramEnd"/>
      <w:r w:rsidRPr="002C29DF">
        <w:rPr>
          <w:rFonts w:ascii="Arial" w:hAnsi="Arial" w:cs="Arial"/>
          <w:sz w:val="20"/>
          <w:szCs w:val="20"/>
        </w:rPr>
        <w:t xml:space="preserve"> these presentations are only available for a limited time (two weeks).</w:t>
      </w:r>
    </w:p>
    <w:p w14:paraId="7D43B845" w14:textId="77777777" w:rsidR="008C3F58" w:rsidRPr="004A1846" w:rsidRDefault="008C3F58" w:rsidP="008C3F58">
      <w:pPr>
        <w:pStyle w:val="NoSpacing"/>
        <w:ind w:left="15"/>
        <w:rPr>
          <w:rFonts w:ascii="Arial" w:hAnsi="Arial" w:cs="Arial"/>
          <w:sz w:val="20"/>
          <w:szCs w:val="20"/>
        </w:rPr>
      </w:pPr>
    </w:p>
    <w:p w14:paraId="2A01320B" w14:textId="77777777" w:rsidR="008C3F58" w:rsidRPr="004A1846" w:rsidRDefault="008C3F58" w:rsidP="00105811">
      <w:pPr>
        <w:pStyle w:val="Heading2"/>
        <w:rPr>
          <w:b w:val="0"/>
        </w:rPr>
      </w:pPr>
      <w:r w:rsidRPr="004A1846">
        <w:t>Security Statement</w:t>
      </w:r>
    </w:p>
    <w:p w14:paraId="0AE996F5" w14:textId="77777777" w:rsidR="008C3F58" w:rsidRPr="004A1846" w:rsidRDefault="008C3F58" w:rsidP="008C3F58">
      <w:pPr>
        <w:pStyle w:val="NoSpacing"/>
        <w:ind w:left="1440" w:hanging="1440"/>
        <w:rPr>
          <w:rFonts w:ascii="Arial" w:hAnsi="Arial" w:cs="Arial"/>
          <w:sz w:val="20"/>
          <w:szCs w:val="20"/>
        </w:rPr>
      </w:pPr>
    </w:p>
    <w:p w14:paraId="3E50E901" w14:textId="77777777" w:rsidR="008C3F58" w:rsidRPr="004A1846" w:rsidRDefault="008C3F58" w:rsidP="008C3F58">
      <w:pPr>
        <w:pStyle w:val="NoSpacing"/>
        <w:rPr>
          <w:rFonts w:ascii="Arial" w:eastAsia="Times New Roman" w:hAnsi="Arial" w:cs="Arial"/>
          <w:i/>
          <w:sz w:val="20"/>
          <w:szCs w:val="20"/>
        </w:rPr>
      </w:pPr>
      <w:r w:rsidRPr="004A1846">
        <w:rPr>
          <w:rFonts w:ascii="Arial" w:hAnsi="Arial" w:cs="Arial"/>
          <w:sz w:val="20"/>
          <w:szCs w:val="20"/>
        </w:rPr>
        <w:tab/>
      </w:r>
      <w:r w:rsidRPr="004A1846">
        <w:rPr>
          <w:rFonts w:ascii="Arial" w:eastAsia="Times New Roman" w:hAnsi="Arial" w:cs="Arial"/>
          <w:i/>
          <w:sz w:val="20"/>
          <w:szCs w:val="20"/>
        </w:rPr>
        <w:t>We want to reassure you that our security officers are here around the clock to ensure the safety and security of the campus community.  It’s important to remain alert and aware of your surroundings, especially during the early morning or evening hours. Remember that you can always call security for an escort if you feel uncomfortable walking alone on campus.  White security phones can also be found in many of our buildings; simply pick up the phone and security will answer.</w:t>
      </w:r>
      <w:r w:rsidRPr="004A1846">
        <w:rPr>
          <w:rFonts w:ascii="Arial" w:eastAsia="Times New Roman" w:hAnsi="Arial" w:cs="Arial"/>
          <w:i/>
          <w:sz w:val="20"/>
          <w:szCs w:val="20"/>
        </w:rPr>
        <w:br/>
        <w:t>Finally, report any suspicious persons to West Campus Security at 407-582-1000, 407-582-1030 (after-hours number) or by using the yellow emergency call boxes located on light poles in the parking lots and along walkways.</w:t>
      </w:r>
    </w:p>
    <w:p w14:paraId="4107A773" w14:textId="77777777" w:rsidR="008C3F58" w:rsidRPr="004A1846" w:rsidRDefault="008C3F58" w:rsidP="008C3F58">
      <w:pPr>
        <w:pStyle w:val="NoSpacing"/>
        <w:ind w:left="15"/>
        <w:rPr>
          <w:rFonts w:ascii="Arial" w:hAnsi="Arial" w:cs="Arial"/>
          <w:sz w:val="20"/>
          <w:szCs w:val="20"/>
        </w:rPr>
      </w:pPr>
    </w:p>
    <w:p w14:paraId="5DAFC9AE" w14:textId="77777777" w:rsidR="008C3F58" w:rsidRPr="004A1846" w:rsidRDefault="008C3F58" w:rsidP="00105811">
      <w:pPr>
        <w:pStyle w:val="Heading2"/>
      </w:pPr>
      <w:r w:rsidRPr="004A1846">
        <w:t xml:space="preserve">Faculty/Student Communication </w:t>
      </w:r>
    </w:p>
    <w:p w14:paraId="3BD90F6C" w14:textId="77777777" w:rsidR="008C3F58" w:rsidRPr="004A1846" w:rsidRDefault="008C3F58" w:rsidP="008C3F58">
      <w:pPr>
        <w:pStyle w:val="ListParagraph"/>
        <w:ind w:left="15"/>
        <w:rPr>
          <w:rFonts w:ascii="Arial" w:hAnsi="Arial" w:cs="Arial"/>
          <w:sz w:val="20"/>
          <w:szCs w:val="20"/>
        </w:rPr>
      </w:pPr>
      <w:r w:rsidRPr="007F30F2">
        <w:rPr>
          <w:rFonts w:ascii="Arial" w:hAnsi="Arial" w:cs="Arial"/>
          <w:color w:val="auto"/>
          <w:sz w:val="20"/>
          <w:szCs w:val="20"/>
        </w:rPr>
        <w:t>I want to let you know that I am always here to answer any question you have.  I check email and course messages every day.  My virtual office door is always open for you.</w:t>
      </w:r>
      <w:r w:rsidRPr="00747F84">
        <w:rPr>
          <w:rFonts w:ascii="Arial" w:hAnsi="Arial" w:cs="Arial"/>
          <w:color w:val="5B9BD5"/>
          <w:sz w:val="20"/>
          <w:szCs w:val="20"/>
        </w:rPr>
        <w:t xml:space="preserve">  </w:t>
      </w:r>
      <w:r w:rsidRPr="004A1846">
        <w:rPr>
          <w:rFonts w:ascii="Arial" w:hAnsi="Arial" w:cs="Arial"/>
          <w:sz w:val="20"/>
          <w:szCs w:val="20"/>
        </w:rPr>
        <w:t>There are several ways that you can communicate with me and that I will communicate with you.</w:t>
      </w:r>
    </w:p>
    <w:p w14:paraId="11317BB4" w14:textId="77777777" w:rsidR="008C3F58" w:rsidRPr="004A1846" w:rsidRDefault="008C3F58" w:rsidP="008C3F58">
      <w:pPr>
        <w:pStyle w:val="ListParagraph"/>
        <w:ind w:left="0"/>
        <w:rPr>
          <w:rFonts w:ascii="Arial" w:hAnsi="Arial" w:cs="Arial"/>
          <w:sz w:val="20"/>
          <w:szCs w:val="20"/>
        </w:rPr>
      </w:pPr>
    </w:p>
    <w:p w14:paraId="32635739" w14:textId="77777777" w:rsidR="008C3F58" w:rsidRPr="004A1846" w:rsidRDefault="008C3F58" w:rsidP="008C3F58">
      <w:pPr>
        <w:pStyle w:val="ListParagraph"/>
        <w:ind w:left="0"/>
        <w:rPr>
          <w:rFonts w:ascii="Arial" w:hAnsi="Arial" w:cs="Arial"/>
          <w:sz w:val="20"/>
          <w:szCs w:val="20"/>
        </w:rPr>
      </w:pPr>
      <w:r w:rsidRPr="004A1846">
        <w:rPr>
          <w:rFonts w:ascii="Arial" w:hAnsi="Arial" w:cs="Arial"/>
          <w:sz w:val="20"/>
          <w:szCs w:val="20"/>
        </w:rPr>
        <w:t xml:space="preserve">1. For </w:t>
      </w:r>
      <w:r w:rsidRPr="004A1846">
        <w:rPr>
          <w:rFonts w:ascii="Arial" w:hAnsi="Arial" w:cs="Arial"/>
          <w:sz w:val="20"/>
          <w:szCs w:val="20"/>
          <w:u w:val="single"/>
        </w:rPr>
        <w:t>general class</w:t>
      </w:r>
      <w:r w:rsidRPr="004A1846">
        <w:rPr>
          <w:rFonts w:ascii="Arial" w:hAnsi="Arial" w:cs="Arial"/>
          <w:sz w:val="20"/>
          <w:szCs w:val="20"/>
        </w:rPr>
        <w:t xml:space="preserve"> information that pertains to all students.</w:t>
      </w:r>
    </w:p>
    <w:p w14:paraId="2815ED57" w14:textId="77777777" w:rsidR="008C3F58" w:rsidRPr="004A1846" w:rsidRDefault="008C3F58" w:rsidP="008C3F58">
      <w:pPr>
        <w:pStyle w:val="ListParagraph"/>
        <w:ind w:left="0"/>
        <w:rPr>
          <w:rFonts w:ascii="Arial" w:hAnsi="Arial" w:cs="Arial"/>
          <w:sz w:val="20"/>
          <w:szCs w:val="20"/>
        </w:rPr>
      </w:pPr>
      <w:r w:rsidRPr="004A1846">
        <w:rPr>
          <w:rFonts w:ascii="Arial" w:hAnsi="Arial" w:cs="Arial"/>
          <w:sz w:val="20"/>
          <w:szCs w:val="20"/>
        </w:rPr>
        <w:t xml:space="preserve">a. I will post announcements in </w:t>
      </w:r>
      <w:r>
        <w:rPr>
          <w:rFonts w:ascii="Arial" w:hAnsi="Arial" w:cs="Arial"/>
          <w:sz w:val="20"/>
          <w:szCs w:val="20"/>
        </w:rPr>
        <w:t>Canvas</w:t>
      </w:r>
      <w:r w:rsidRPr="004A1846">
        <w:rPr>
          <w:rFonts w:ascii="Arial" w:hAnsi="Arial" w:cs="Arial"/>
          <w:sz w:val="20"/>
          <w:szCs w:val="20"/>
        </w:rPr>
        <w:t xml:space="preserve"> letting students know about important due dates and other important information.  You should check the announcements every time you log on to </w:t>
      </w:r>
      <w:r>
        <w:rPr>
          <w:rFonts w:ascii="Arial" w:hAnsi="Arial" w:cs="Arial"/>
          <w:sz w:val="20"/>
          <w:szCs w:val="20"/>
        </w:rPr>
        <w:t>Canvas</w:t>
      </w:r>
      <w:r w:rsidRPr="004A1846">
        <w:rPr>
          <w:rFonts w:ascii="Arial" w:hAnsi="Arial" w:cs="Arial"/>
          <w:sz w:val="20"/>
          <w:szCs w:val="20"/>
        </w:rPr>
        <w:t>.  Students are responsible for all of the information that I publish here.</w:t>
      </w:r>
    </w:p>
    <w:p w14:paraId="6C3EEEF4" w14:textId="77777777" w:rsidR="008C3F58" w:rsidRPr="004A1846" w:rsidRDefault="008C3F58" w:rsidP="008C3F58">
      <w:pPr>
        <w:pStyle w:val="ListParagraph"/>
        <w:ind w:left="0"/>
        <w:rPr>
          <w:rFonts w:ascii="Arial" w:hAnsi="Arial" w:cs="Arial"/>
          <w:sz w:val="20"/>
          <w:szCs w:val="20"/>
        </w:rPr>
      </w:pPr>
    </w:p>
    <w:p w14:paraId="45620A5D" w14:textId="77777777" w:rsidR="008C3F58" w:rsidRPr="004A1846" w:rsidRDefault="008C3F58" w:rsidP="008C3F58">
      <w:pPr>
        <w:pStyle w:val="ListParagraph"/>
        <w:ind w:left="0"/>
        <w:rPr>
          <w:rFonts w:ascii="Arial" w:hAnsi="Arial" w:cs="Arial"/>
          <w:sz w:val="20"/>
          <w:szCs w:val="20"/>
        </w:rPr>
      </w:pPr>
      <w:r w:rsidRPr="004A1846">
        <w:rPr>
          <w:rFonts w:ascii="Arial" w:hAnsi="Arial" w:cs="Arial"/>
          <w:sz w:val="20"/>
          <w:szCs w:val="20"/>
        </w:rPr>
        <w:t>b. On occasion I may send information to students via e-mail if it is something that is time sensitive.  Please check your Atlas college email at least every other day.</w:t>
      </w:r>
    </w:p>
    <w:p w14:paraId="5D347836" w14:textId="77777777" w:rsidR="008C3F58" w:rsidRPr="004A1846" w:rsidRDefault="008C3F58" w:rsidP="008C3F58">
      <w:pPr>
        <w:pStyle w:val="ListParagraph"/>
        <w:ind w:left="0"/>
        <w:rPr>
          <w:rFonts w:ascii="Arial" w:hAnsi="Arial" w:cs="Arial"/>
          <w:sz w:val="20"/>
          <w:szCs w:val="20"/>
        </w:rPr>
      </w:pPr>
    </w:p>
    <w:p w14:paraId="40F49512" w14:textId="77777777" w:rsidR="008C3F58" w:rsidRPr="004A1846" w:rsidRDefault="008C3F58" w:rsidP="008C3F58">
      <w:pPr>
        <w:pStyle w:val="ListParagraph"/>
        <w:ind w:left="0"/>
        <w:rPr>
          <w:rFonts w:ascii="Arial" w:hAnsi="Arial" w:cs="Arial"/>
          <w:sz w:val="20"/>
          <w:szCs w:val="20"/>
        </w:rPr>
      </w:pPr>
      <w:r w:rsidRPr="004A1846">
        <w:rPr>
          <w:rFonts w:ascii="Arial" w:hAnsi="Arial" w:cs="Arial"/>
          <w:sz w:val="20"/>
          <w:szCs w:val="20"/>
        </w:rPr>
        <w:t>c. I will have a discussion forum where students can post general questions about class policies and subject matter and I will answer them.  I would encourage students to post questions here that way my answers can benefit all students.</w:t>
      </w:r>
    </w:p>
    <w:p w14:paraId="0207AB22" w14:textId="77777777" w:rsidR="008C3F58" w:rsidRPr="004A1846" w:rsidRDefault="008C3F58" w:rsidP="008C3F58">
      <w:pPr>
        <w:pStyle w:val="ListParagraph"/>
        <w:ind w:left="0"/>
        <w:rPr>
          <w:rFonts w:ascii="Arial" w:hAnsi="Arial" w:cs="Arial"/>
          <w:sz w:val="20"/>
          <w:szCs w:val="20"/>
        </w:rPr>
      </w:pPr>
    </w:p>
    <w:p w14:paraId="7B3CF7C9" w14:textId="77777777" w:rsidR="008C3F58" w:rsidRPr="004A1846" w:rsidRDefault="008C3F58" w:rsidP="008C3F58">
      <w:pPr>
        <w:pStyle w:val="ListParagraph"/>
        <w:ind w:left="0"/>
        <w:rPr>
          <w:rFonts w:ascii="Arial" w:hAnsi="Arial" w:cs="Arial"/>
          <w:sz w:val="20"/>
          <w:szCs w:val="20"/>
        </w:rPr>
      </w:pPr>
      <w:r w:rsidRPr="004A1846">
        <w:rPr>
          <w:rFonts w:ascii="Arial" w:hAnsi="Arial" w:cs="Arial"/>
          <w:sz w:val="20"/>
          <w:szCs w:val="20"/>
        </w:rPr>
        <w:t xml:space="preserve">2. For </w:t>
      </w:r>
      <w:r w:rsidRPr="004A1846">
        <w:rPr>
          <w:rFonts w:ascii="Arial" w:hAnsi="Arial" w:cs="Arial"/>
          <w:sz w:val="20"/>
          <w:szCs w:val="20"/>
          <w:u w:val="single"/>
        </w:rPr>
        <w:t>private</w:t>
      </w:r>
      <w:r w:rsidRPr="004A1846">
        <w:rPr>
          <w:rFonts w:ascii="Arial" w:hAnsi="Arial" w:cs="Arial"/>
          <w:sz w:val="20"/>
          <w:szCs w:val="20"/>
        </w:rPr>
        <w:t xml:space="preserve"> communication students can do the following.  Private communication would be for subject matter that is not appropriate to share with the entire class (example—questions about your grades).</w:t>
      </w:r>
    </w:p>
    <w:p w14:paraId="6CFAE250" w14:textId="77777777" w:rsidR="008C3F58" w:rsidRPr="004A1846" w:rsidRDefault="008C3F58" w:rsidP="008C3F58">
      <w:pPr>
        <w:pStyle w:val="ListParagraph"/>
        <w:ind w:left="0"/>
        <w:rPr>
          <w:rFonts w:ascii="Arial" w:hAnsi="Arial" w:cs="Arial"/>
          <w:sz w:val="20"/>
          <w:szCs w:val="20"/>
        </w:rPr>
      </w:pPr>
    </w:p>
    <w:p w14:paraId="6FC91769" w14:textId="7FA2D2AA" w:rsidR="008C3F58" w:rsidRPr="004A1846" w:rsidRDefault="008C3F58" w:rsidP="008C3F58">
      <w:pPr>
        <w:pStyle w:val="ListParagraph"/>
        <w:ind w:left="0"/>
        <w:rPr>
          <w:rFonts w:ascii="Arial" w:hAnsi="Arial" w:cs="Arial"/>
          <w:sz w:val="20"/>
          <w:szCs w:val="20"/>
        </w:rPr>
      </w:pPr>
      <w:r w:rsidRPr="004A1846">
        <w:rPr>
          <w:rFonts w:ascii="Arial" w:hAnsi="Arial" w:cs="Arial"/>
          <w:sz w:val="20"/>
          <w:szCs w:val="20"/>
        </w:rPr>
        <w:t>a. E-mail me at</w:t>
      </w:r>
      <w:r w:rsidR="004F44E6">
        <w:rPr>
          <w:rFonts w:ascii="Arial" w:hAnsi="Arial" w:cs="Arial"/>
          <w:sz w:val="20"/>
          <w:szCs w:val="20"/>
        </w:rPr>
        <w:t xml:space="preserve"> dfaysash@valenciacollege.edu</w:t>
      </w:r>
      <w:r w:rsidRPr="004A1846">
        <w:rPr>
          <w:rFonts w:ascii="Arial" w:hAnsi="Arial" w:cs="Arial"/>
          <w:sz w:val="20"/>
          <w:szCs w:val="20"/>
        </w:rPr>
        <w:t xml:space="preserve"> </w:t>
      </w:r>
      <w:hyperlink r:id="rId14" w:history="1"/>
      <w:r w:rsidR="004F44E6">
        <w:rPr>
          <w:rStyle w:val="Hyperlink"/>
          <w:rFonts w:ascii="Arial" w:hAnsi="Arial" w:cs="Arial"/>
          <w:sz w:val="20"/>
          <w:szCs w:val="20"/>
        </w:rPr>
        <w:t xml:space="preserve"> </w:t>
      </w:r>
    </w:p>
    <w:p w14:paraId="10941D32" w14:textId="77777777" w:rsidR="008C3F58" w:rsidRPr="004A1846" w:rsidRDefault="008C3F58" w:rsidP="008C3F58">
      <w:pPr>
        <w:pStyle w:val="ListParagraph"/>
        <w:ind w:left="0"/>
        <w:rPr>
          <w:rFonts w:ascii="Arial" w:hAnsi="Arial" w:cs="Arial"/>
          <w:sz w:val="20"/>
          <w:szCs w:val="20"/>
        </w:rPr>
      </w:pPr>
      <w:r w:rsidRPr="004A1846">
        <w:rPr>
          <w:rFonts w:ascii="Arial" w:hAnsi="Arial" w:cs="Arial"/>
          <w:sz w:val="20"/>
          <w:szCs w:val="20"/>
        </w:rPr>
        <w:t xml:space="preserve">b. Send me a private message via </w:t>
      </w:r>
      <w:r>
        <w:rPr>
          <w:rFonts w:ascii="Arial" w:hAnsi="Arial" w:cs="Arial"/>
          <w:sz w:val="20"/>
          <w:szCs w:val="20"/>
        </w:rPr>
        <w:t>Canvas</w:t>
      </w:r>
      <w:r w:rsidRPr="004A1846">
        <w:rPr>
          <w:rFonts w:ascii="Arial" w:hAnsi="Arial" w:cs="Arial"/>
          <w:sz w:val="20"/>
          <w:szCs w:val="20"/>
        </w:rPr>
        <w:t xml:space="preserve">   There is an email and messaging utility within </w:t>
      </w:r>
      <w:r>
        <w:rPr>
          <w:rFonts w:ascii="Arial" w:hAnsi="Arial" w:cs="Arial"/>
          <w:sz w:val="20"/>
          <w:szCs w:val="20"/>
        </w:rPr>
        <w:t>Canvas</w:t>
      </w:r>
    </w:p>
    <w:p w14:paraId="1D30B8FE" w14:textId="391A72FB" w:rsidR="008C3F58" w:rsidRPr="004A1846" w:rsidRDefault="00C54555" w:rsidP="008C3F58">
      <w:pPr>
        <w:pStyle w:val="ListParagraph"/>
        <w:ind w:left="0"/>
        <w:rPr>
          <w:rFonts w:ascii="Arial" w:hAnsi="Arial" w:cs="Arial"/>
          <w:sz w:val="20"/>
          <w:szCs w:val="20"/>
        </w:rPr>
      </w:pPr>
      <w:r>
        <w:rPr>
          <w:rFonts w:ascii="Arial" w:hAnsi="Arial" w:cs="Arial"/>
          <w:sz w:val="20"/>
          <w:szCs w:val="20"/>
        </w:rPr>
        <w:t xml:space="preserve"> </w:t>
      </w:r>
    </w:p>
    <w:p w14:paraId="7135BA18" w14:textId="77777777" w:rsidR="008C3F58" w:rsidRPr="004A1846" w:rsidRDefault="008C3F58" w:rsidP="008C3F58">
      <w:pPr>
        <w:pStyle w:val="ListParagraph"/>
        <w:ind w:left="0"/>
        <w:rPr>
          <w:rFonts w:ascii="Arial" w:hAnsi="Arial" w:cs="Arial"/>
          <w:sz w:val="20"/>
          <w:szCs w:val="20"/>
        </w:rPr>
      </w:pPr>
    </w:p>
    <w:p w14:paraId="3531120C" w14:textId="77777777" w:rsidR="008C3F58" w:rsidRPr="004A1846" w:rsidRDefault="008C3F58" w:rsidP="008C3F58">
      <w:pPr>
        <w:pStyle w:val="ListParagraph"/>
        <w:ind w:left="0"/>
        <w:rPr>
          <w:rFonts w:ascii="Arial" w:hAnsi="Arial" w:cs="Arial"/>
          <w:sz w:val="20"/>
          <w:szCs w:val="20"/>
        </w:rPr>
      </w:pPr>
      <w:r w:rsidRPr="004A1846">
        <w:rPr>
          <w:rFonts w:ascii="Arial" w:hAnsi="Arial" w:cs="Arial"/>
          <w:sz w:val="20"/>
          <w:szCs w:val="20"/>
        </w:rPr>
        <w:t>I will try my best to answer student communications within 24 hours.  Please remember that I work one full time job</w:t>
      </w:r>
      <w:r>
        <w:rPr>
          <w:rFonts w:ascii="Arial" w:hAnsi="Arial" w:cs="Arial"/>
          <w:sz w:val="20"/>
          <w:szCs w:val="20"/>
        </w:rPr>
        <w:t xml:space="preserve"> in addition to being an adjunct instructor</w:t>
      </w:r>
      <w:r w:rsidRPr="004A1846">
        <w:rPr>
          <w:rFonts w:ascii="Arial" w:hAnsi="Arial" w:cs="Arial"/>
          <w:sz w:val="20"/>
          <w:szCs w:val="20"/>
        </w:rPr>
        <w:t xml:space="preserve">.  I am usually able to answer emails, return phone </w:t>
      </w:r>
      <w:r w:rsidRPr="004A1846">
        <w:rPr>
          <w:rFonts w:ascii="Arial" w:hAnsi="Arial" w:cs="Arial"/>
          <w:sz w:val="20"/>
          <w:szCs w:val="20"/>
        </w:rPr>
        <w:lastRenderedPageBreak/>
        <w:t xml:space="preserve">calls, </w:t>
      </w:r>
      <w:proofErr w:type="spellStart"/>
      <w:r w:rsidRPr="004A1846">
        <w:rPr>
          <w:rFonts w:ascii="Arial" w:hAnsi="Arial" w:cs="Arial"/>
          <w:sz w:val="20"/>
          <w:szCs w:val="20"/>
        </w:rPr>
        <w:t>etc</w:t>
      </w:r>
      <w:proofErr w:type="spellEnd"/>
      <w:r w:rsidRPr="004A1846">
        <w:rPr>
          <w:rFonts w:ascii="Arial" w:hAnsi="Arial" w:cs="Arial"/>
          <w:sz w:val="20"/>
          <w:szCs w:val="20"/>
        </w:rPr>
        <w:t xml:space="preserve"> between 5-9 </w:t>
      </w:r>
      <w:proofErr w:type="spellStart"/>
      <w:r w:rsidRPr="004A1846">
        <w:rPr>
          <w:rFonts w:ascii="Arial" w:hAnsi="Arial" w:cs="Arial"/>
          <w:sz w:val="20"/>
          <w:szCs w:val="20"/>
        </w:rPr>
        <w:t>p.m</w:t>
      </w:r>
      <w:proofErr w:type="spellEnd"/>
      <w:r w:rsidRPr="004A1846">
        <w:rPr>
          <w:rFonts w:ascii="Arial" w:hAnsi="Arial" w:cs="Arial"/>
          <w:sz w:val="20"/>
          <w:szCs w:val="20"/>
        </w:rPr>
        <w:t xml:space="preserve"> on </w:t>
      </w:r>
      <w:r>
        <w:rPr>
          <w:rFonts w:ascii="Arial" w:hAnsi="Arial" w:cs="Arial"/>
          <w:sz w:val="20"/>
          <w:szCs w:val="20"/>
        </w:rPr>
        <w:t>weeknights</w:t>
      </w:r>
      <w:r w:rsidRPr="004A1846">
        <w:rPr>
          <w:rFonts w:ascii="Arial" w:hAnsi="Arial" w:cs="Arial"/>
          <w:sz w:val="20"/>
          <w:szCs w:val="20"/>
        </w:rPr>
        <w:t>, and between 9 am-8</w:t>
      </w:r>
      <w:r>
        <w:rPr>
          <w:rFonts w:ascii="Arial" w:hAnsi="Arial" w:cs="Arial"/>
          <w:sz w:val="20"/>
          <w:szCs w:val="20"/>
        </w:rPr>
        <w:t xml:space="preserve"> p</w:t>
      </w:r>
      <w:r w:rsidRPr="004A1846">
        <w:rPr>
          <w:rFonts w:ascii="Arial" w:hAnsi="Arial" w:cs="Arial"/>
          <w:sz w:val="20"/>
          <w:szCs w:val="20"/>
        </w:rPr>
        <w:t>m on the weekends.  I will also login to my email every day at some point (typically around 5 pm).  If I haven't gotten back to you within 24 hours you should assume that I did not get your message.  You should then send another message.  Also do not double post an urgent message, i.e. in the discussion forum and email.  Just send an email.  Please don’t call my google voice mail between 9 pm and 8 on the weekends as I will likely be asleep.  Seriously I had student wake me up one time and that wasn’t cool.</w:t>
      </w:r>
    </w:p>
    <w:p w14:paraId="368E1C6B" w14:textId="77777777" w:rsidR="008C3F58" w:rsidRPr="004A1846" w:rsidRDefault="008C3F58" w:rsidP="008C3F58">
      <w:pPr>
        <w:pStyle w:val="ListParagraph"/>
        <w:ind w:left="15"/>
        <w:rPr>
          <w:rFonts w:ascii="Arial" w:hAnsi="Arial" w:cs="Arial"/>
          <w:sz w:val="20"/>
          <w:szCs w:val="20"/>
        </w:rPr>
      </w:pPr>
    </w:p>
    <w:p w14:paraId="04E50858" w14:textId="77777777" w:rsidR="008C3F58" w:rsidRPr="004A1846" w:rsidRDefault="008C3F58" w:rsidP="008C3F58">
      <w:pPr>
        <w:pStyle w:val="ListParagraph"/>
        <w:ind w:left="15"/>
        <w:rPr>
          <w:rFonts w:ascii="Arial" w:hAnsi="Arial" w:cs="Arial"/>
          <w:sz w:val="20"/>
          <w:szCs w:val="20"/>
        </w:rPr>
      </w:pPr>
      <w:r w:rsidRPr="004A1846">
        <w:rPr>
          <w:rFonts w:ascii="Arial" w:hAnsi="Arial" w:cs="Arial"/>
          <w:i/>
          <w:iCs/>
          <w:sz w:val="20"/>
          <w:szCs w:val="20"/>
        </w:rPr>
        <w:t>Here at Valencia College we are committed to providing all students with a quality educational experience.  High standards have been set by faculty members for students and themselves.  If at any time you have a problem in a class you should first step is to talk with the instructor.  If this matter is not resolved then you may talk with the academic dean of the division for your class.  We will resolve any issues that come up by working together.</w:t>
      </w:r>
    </w:p>
    <w:p w14:paraId="617DD8C8" w14:textId="77777777" w:rsidR="008C3F58" w:rsidRPr="004A1846" w:rsidRDefault="008C3F58" w:rsidP="008C3F58">
      <w:pPr>
        <w:pStyle w:val="NoSpacing"/>
        <w:ind w:left="15"/>
        <w:rPr>
          <w:rFonts w:ascii="Arial" w:hAnsi="Arial" w:cs="Arial"/>
          <w:sz w:val="20"/>
          <w:szCs w:val="20"/>
        </w:rPr>
      </w:pPr>
    </w:p>
    <w:p w14:paraId="33F24F11" w14:textId="77777777" w:rsidR="008C3F58" w:rsidRDefault="008C3F58" w:rsidP="00105811">
      <w:pPr>
        <w:pStyle w:val="Heading2"/>
      </w:pPr>
      <w:r w:rsidRPr="004A1846">
        <w:t>Academic Honesty Statement</w:t>
      </w:r>
    </w:p>
    <w:p w14:paraId="71D013EB" w14:textId="77777777" w:rsidR="008C3F58" w:rsidRPr="007F30F2" w:rsidRDefault="008C3F58" w:rsidP="008C3F58">
      <w:pPr>
        <w:ind w:left="15"/>
        <w:rPr>
          <w:color w:val="auto"/>
          <w:sz w:val="20"/>
          <w:szCs w:val="20"/>
        </w:rPr>
      </w:pPr>
      <w:r w:rsidRPr="007F30F2">
        <w:rPr>
          <w:color w:val="auto"/>
          <w:sz w:val="20"/>
          <w:szCs w:val="20"/>
        </w:rPr>
        <w:t xml:space="preserve">This is an uncomfortable subject matter but I need to address with all students so that we are all clear.  </w:t>
      </w:r>
      <w:proofErr w:type="gramStart"/>
      <w:r w:rsidRPr="007F30F2">
        <w:rPr>
          <w:color w:val="auto"/>
          <w:sz w:val="20"/>
          <w:szCs w:val="20"/>
        </w:rPr>
        <w:t>Overall</w:t>
      </w:r>
      <w:proofErr w:type="gramEnd"/>
      <w:r w:rsidRPr="007F30F2">
        <w:rPr>
          <w:color w:val="auto"/>
          <w:sz w:val="20"/>
          <w:szCs w:val="20"/>
        </w:rPr>
        <w:t xml:space="preserve"> I would have to say that this only applies to a few students every semester.  With that said it is important that you do your own work on your own and that the work you do is your own, not someone else’s. </w:t>
      </w:r>
    </w:p>
    <w:p w14:paraId="569908EB" w14:textId="77777777" w:rsidR="008C3F58" w:rsidRPr="00747F84" w:rsidRDefault="008C3F58" w:rsidP="008C3F58">
      <w:pPr>
        <w:ind w:left="15"/>
        <w:rPr>
          <w:bCs/>
          <w:color w:val="5B9BD5"/>
          <w:sz w:val="20"/>
          <w:szCs w:val="20"/>
        </w:rPr>
      </w:pPr>
    </w:p>
    <w:p w14:paraId="47F80499" w14:textId="77777777" w:rsidR="008C3F58" w:rsidRPr="004A1846" w:rsidRDefault="008C3F58" w:rsidP="008C3F58">
      <w:pPr>
        <w:ind w:left="15"/>
        <w:rPr>
          <w:bCs/>
          <w:i/>
          <w:sz w:val="20"/>
          <w:szCs w:val="20"/>
        </w:rPr>
      </w:pPr>
      <w:r w:rsidRPr="004A1846">
        <w:rPr>
          <w:bCs/>
          <w:i/>
          <w:sz w:val="20"/>
          <w:szCs w:val="20"/>
        </w:rPr>
        <w:t>Each student is required to follow Valencia policy regarding academic honesty.  All work submitted by students is expected to be the result of the student’s individual thoughts, research, and self-expression unless the assignment specifically states ‘group project</w:t>
      </w:r>
      <w:proofErr w:type="gramStart"/>
      <w:r w:rsidRPr="004A1846">
        <w:rPr>
          <w:bCs/>
          <w:i/>
          <w:sz w:val="20"/>
          <w:szCs w:val="20"/>
        </w:rPr>
        <w:t>’..</w:t>
      </w:r>
      <w:proofErr w:type="gramEnd"/>
    </w:p>
    <w:p w14:paraId="10D54AA2" w14:textId="77777777" w:rsidR="008C3F58" w:rsidRPr="004A1846" w:rsidRDefault="008C3F58" w:rsidP="008C3F58">
      <w:pPr>
        <w:ind w:left="15"/>
        <w:rPr>
          <w:bCs/>
          <w:sz w:val="20"/>
          <w:szCs w:val="20"/>
        </w:rPr>
      </w:pPr>
    </w:p>
    <w:p w14:paraId="619CF5A7" w14:textId="77777777" w:rsidR="008C3F58" w:rsidRPr="004A1846" w:rsidRDefault="008C3F58" w:rsidP="008C3F58">
      <w:pPr>
        <w:ind w:left="15"/>
        <w:rPr>
          <w:bCs/>
          <w:sz w:val="20"/>
          <w:szCs w:val="20"/>
        </w:rPr>
      </w:pPr>
      <w:r w:rsidRPr="004A1846">
        <w:rPr>
          <w:bCs/>
          <w:sz w:val="20"/>
          <w:szCs w:val="20"/>
        </w:rPr>
        <w:t xml:space="preserve">Valencia College has an Academic Honesty policy.  Students are responsible for becoming familiar with the policies, rules, and the consequences of violations.  </w:t>
      </w:r>
    </w:p>
    <w:p w14:paraId="5D88E879" w14:textId="6F793E17" w:rsidR="008C3F58" w:rsidRPr="004F44E6" w:rsidRDefault="008C3F58" w:rsidP="008C3F58">
      <w:pPr>
        <w:rPr>
          <w:color w:val="auto"/>
          <w:sz w:val="20"/>
          <w:szCs w:val="20"/>
        </w:rPr>
      </w:pPr>
      <w:r w:rsidRPr="004A1846">
        <w:rPr>
          <w:bCs/>
          <w:sz w:val="20"/>
          <w:szCs w:val="20"/>
        </w:rPr>
        <w:tab/>
        <w:t xml:space="preserve"> </w:t>
      </w:r>
      <w:hyperlink r:id="rId15" w:history="1">
        <w:r w:rsidRPr="004A1846">
          <w:rPr>
            <w:rStyle w:val="Hyperlink"/>
            <w:sz w:val="20"/>
            <w:szCs w:val="20"/>
          </w:rPr>
          <w:t>Click here for Valencia College's Academic Honesty Policy.</w:t>
        </w:r>
      </w:hyperlink>
      <w:r w:rsidR="004F44E6">
        <w:rPr>
          <w:rStyle w:val="Hyperlink"/>
          <w:sz w:val="20"/>
          <w:szCs w:val="20"/>
        </w:rPr>
        <w:t xml:space="preserve">  </w:t>
      </w:r>
      <w:r w:rsidR="004F44E6">
        <w:rPr>
          <w:rStyle w:val="Hyperlink"/>
          <w:color w:val="auto"/>
          <w:sz w:val="20"/>
          <w:szCs w:val="20"/>
          <w:u w:val="none"/>
        </w:rPr>
        <w:t>(This is a link for Valencia’s Academic Honesty Policy)</w:t>
      </w:r>
    </w:p>
    <w:p w14:paraId="75FD1A87" w14:textId="77777777" w:rsidR="004F44E6" w:rsidRPr="004F44E6" w:rsidRDefault="008C3F58" w:rsidP="004F44E6">
      <w:pPr>
        <w:rPr>
          <w:color w:val="auto"/>
          <w:sz w:val="20"/>
          <w:szCs w:val="20"/>
        </w:rPr>
      </w:pPr>
      <w:r w:rsidRPr="004A1846">
        <w:rPr>
          <w:sz w:val="20"/>
          <w:szCs w:val="20"/>
        </w:rPr>
        <w:tab/>
        <w:t xml:space="preserve"> </w:t>
      </w:r>
      <w:hyperlink r:id="rId16" w:history="1">
        <w:r w:rsidRPr="004A1846">
          <w:rPr>
            <w:rStyle w:val="Hyperlink"/>
            <w:sz w:val="20"/>
            <w:szCs w:val="20"/>
          </w:rPr>
          <w:t>Click here for Valencia College's Student Code of Conduct</w:t>
        </w:r>
      </w:hyperlink>
      <w:r w:rsidR="004F44E6">
        <w:rPr>
          <w:rStyle w:val="Hyperlink"/>
          <w:sz w:val="20"/>
          <w:szCs w:val="20"/>
        </w:rPr>
        <w:t xml:space="preserve">  </w:t>
      </w:r>
      <w:r w:rsidR="004F44E6">
        <w:rPr>
          <w:rStyle w:val="Hyperlink"/>
          <w:color w:val="auto"/>
          <w:sz w:val="20"/>
          <w:szCs w:val="20"/>
          <w:u w:val="none"/>
        </w:rPr>
        <w:t>(This is a link for Valencia’s Academic Honesty Policy)</w:t>
      </w:r>
    </w:p>
    <w:p w14:paraId="684B5DDE" w14:textId="6F3F99D3" w:rsidR="008C3F58" w:rsidRPr="004A1846" w:rsidRDefault="008C3F58" w:rsidP="008C3F58">
      <w:pPr>
        <w:rPr>
          <w:bCs/>
          <w:sz w:val="20"/>
          <w:szCs w:val="20"/>
        </w:rPr>
      </w:pPr>
    </w:p>
    <w:p w14:paraId="2E5D0DC7" w14:textId="77777777" w:rsidR="008C3F58" w:rsidRPr="004A1846" w:rsidRDefault="008C3F58" w:rsidP="008C3F58">
      <w:pPr>
        <w:ind w:left="15"/>
        <w:rPr>
          <w:bCs/>
          <w:sz w:val="20"/>
          <w:szCs w:val="20"/>
        </w:rPr>
      </w:pPr>
    </w:p>
    <w:p w14:paraId="42E655FF" w14:textId="77777777" w:rsidR="008C3F58" w:rsidRPr="004A1846" w:rsidRDefault="008C3F58" w:rsidP="008C3F58">
      <w:pPr>
        <w:ind w:left="15"/>
        <w:rPr>
          <w:bCs/>
          <w:sz w:val="20"/>
          <w:szCs w:val="20"/>
        </w:rPr>
      </w:pPr>
      <w:r w:rsidRPr="004A1846">
        <w:rPr>
          <w:bCs/>
          <w:sz w:val="20"/>
          <w:szCs w:val="20"/>
        </w:rPr>
        <w:t>What is academic dishonesty?  There are a variety of forms of academic dishonesty which include (but or not limited to).</w:t>
      </w:r>
    </w:p>
    <w:p w14:paraId="197DF526" w14:textId="77777777" w:rsidR="008C3F58" w:rsidRPr="004A1846" w:rsidRDefault="008C3F58" w:rsidP="008C3F58">
      <w:pPr>
        <w:ind w:left="15"/>
        <w:rPr>
          <w:bCs/>
          <w:sz w:val="20"/>
          <w:szCs w:val="20"/>
        </w:rPr>
      </w:pPr>
      <w:r w:rsidRPr="004A1846">
        <w:rPr>
          <w:bCs/>
          <w:sz w:val="20"/>
          <w:szCs w:val="20"/>
        </w:rPr>
        <w:t xml:space="preserve">a. Cheating on a test (working with another student on a test, looking at another student's answers, </w:t>
      </w:r>
      <w:proofErr w:type="spellStart"/>
      <w:r w:rsidRPr="004A1846">
        <w:rPr>
          <w:bCs/>
          <w:sz w:val="20"/>
          <w:szCs w:val="20"/>
        </w:rPr>
        <w:t>etc</w:t>
      </w:r>
      <w:proofErr w:type="spellEnd"/>
      <w:r w:rsidRPr="004A1846">
        <w:rPr>
          <w:bCs/>
          <w:sz w:val="20"/>
          <w:szCs w:val="20"/>
        </w:rPr>
        <w:t>).</w:t>
      </w:r>
    </w:p>
    <w:p w14:paraId="103280A9" w14:textId="77777777" w:rsidR="008C3F58" w:rsidRPr="004A1846" w:rsidRDefault="008C3F58" w:rsidP="008C3F58">
      <w:pPr>
        <w:ind w:left="15"/>
        <w:rPr>
          <w:bCs/>
          <w:sz w:val="20"/>
          <w:szCs w:val="20"/>
        </w:rPr>
      </w:pPr>
      <w:r w:rsidRPr="004A1846">
        <w:rPr>
          <w:bCs/>
          <w:sz w:val="20"/>
          <w:szCs w:val="20"/>
        </w:rPr>
        <w:t xml:space="preserve">b.  Plagiarizing—Copying/pasting information from a published source (website, textbook, academic paper, another student's work, </w:t>
      </w:r>
      <w:proofErr w:type="spellStart"/>
      <w:r w:rsidRPr="004A1846">
        <w:rPr>
          <w:bCs/>
          <w:sz w:val="20"/>
          <w:szCs w:val="20"/>
        </w:rPr>
        <w:t>etc</w:t>
      </w:r>
      <w:proofErr w:type="spellEnd"/>
      <w:r w:rsidRPr="004A1846">
        <w:rPr>
          <w:bCs/>
          <w:sz w:val="20"/>
          <w:szCs w:val="20"/>
        </w:rPr>
        <w:t xml:space="preserve">) as well as changing a few words from published information.  When using another author's work students must cite the source and write what they learned, not copying information word for word or just changing a few key terms.  Students cannot just simply copy and paste information, or just change a few words and claim it to be their own.  Students must submit their own words!  Here is a good rule of thumb (which I learned from the link below):  When using another author's information read it, look away from the computer/book, and write down what you learned.  </w:t>
      </w:r>
      <w:proofErr w:type="gramStart"/>
      <w:r w:rsidRPr="004A1846">
        <w:rPr>
          <w:bCs/>
          <w:sz w:val="20"/>
          <w:szCs w:val="20"/>
        </w:rPr>
        <w:t>Of course</w:t>
      </w:r>
      <w:proofErr w:type="gramEnd"/>
      <w:r w:rsidRPr="004A1846">
        <w:rPr>
          <w:bCs/>
          <w:sz w:val="20"/>
          <w:szCs w:val="20"/>
        </w:rPr>
        <w:t xml:space="preserve"> when you use another author's information you must cite the source.</w:t>
      </w:r>
    </w:p>
    <w:p w14:paraId="7C7E7C4D" w14:textId="77777777" w:rsidR="008C3F58" w:rsidRPr="004A1846" w:rsidRDefault="008C3F58" w:rsidP="008C3F58">
      <w:pPr>
        <w:ind w:left="15"/>
        <w:rPr>
          <w:bCs/>
          <w:sz w:val="20"/>
          <w:szCs w:val="20"/>
        </w:rPr>
      </w:pPr>
    </w:p>
    <w:p w14:paraId="1B739CEC" w14:textId="22469902" w:rsidR="008C3F58" w:rsidRPr="004A1846" w:rsidRDefault="00000000" w:rsidP="008C3F58">
      <w:pPr>
        <w:ind w:left="15"/>
        <w:rPr>
          <w:bCs/>
          <w:sz w:val="20"/>
          <w:szCs w:val="20"/>
        </w:rPr>
      </w:pPr>
      <w:hyperlink r:id="rId17" w:history="1">
        <w:r w:rsidR="008C3F58" w:rsidRPr="004A1846">
          <w:rPr>
            <w:rStyle w:val="Hyperlink"/>
            <w:sz w:val="20"/>
            <w:szCs w:val="20"/>
          </w:rPr>
          <w:t>Here is a good link that explain plagiarism.</w:t>
        </w:r>
      </w:hyperlink>
      <w:proofErr w:type="gramStart"/>
      <w:r w:rsidR="008C3F58" w:rsidRPr="004A1846">
        <w:rPr>
          <w:bCs/>
          <w:sz w:val="20"/>
          <w:szCs w:val="20"/>
        </w:rPr>
        <w:t xml:space="preserve">   </w:t>
      </w:r>
      <w:r w:rsidR="004F44E6">
        <w:rPr>
          <w:bCs/>
          <w:sz w:val="20"/>
          <w:szCs w:val="20"/>
        </w:rPr>
        <w:t>(</w:t>
      </w:r>
      <w:proofErr w:type="gramEnd"/>
      <w:r w:rsidR="004F44E6">
        <w:rPr>
          <w:bCs/>
          <w:sz w:val="20"/>
          <w:szCs w:val="20"/>
        </w:rPr>
        <w:t xml:space="preserve">This is a link that explains plagiarism).  </w:t>
      </w:r>
      <w:r w:rsidR="008C3F58" w:rsidRPr="004A1846">
        <w:rPr>
          <w:bCs/>
          <w:sz w:val="20"/>
          <w:szCs w:val="20"/>
        </w:rPr>
        <w:t>I would encourage all students to read this.</w:t>
      </w:r>
    </w:p>
    <w:p w14:paraId="3D57C275" w14:textId="77777777" w:rsidR="008C3F58" w:rsidRPr="004A1846" w:rsidRDefault="008C3F58" w:rsidP="008C3F58">
      <w:pPr>
        <w:ind w:left="15"/>
        <w:rPr>
          <w:bCs/>
          <w:sz w:val="20"/>
          <w:szCs w:val="20"/>
        </w:rPr>
      </w:pPr>
    </w:p>
    <w:p w14:paraId="6ACBC93C" w14:textId="32FA0C75" w:rsidR="008C3F58" w:rsidRPr="004A1846" w:rsidRDefault="008C3F58" w:rsidP="008C3F58">
      <w:pPr>
        <w:ind w:left="15"/>
        <w:rPr>
          <w:bCs/>
          <w:sz w:val="20"/>
          <w:szCs w:val="20"/>
        </w:rPr>
      </w:pPr>
      <w:r w:rsidRPr="004A1846">
        <w:rPr>
          <w:bCs/>
          <w:sz w:val="20"/>
          <w:szCs w:val="20"/>
        </w:rPr>
        <w:t xml:space="preserve">c. I do encourage students to collaborate together for situations such as studying for tests and discussing course material.  </w:t>
      </w:r>
      <w:proofErr w:type="gramStart"/>
      <w:r w:rsidRPr="004A1846">
        <w:rPr>
          <w:bCs/>
          <w:sz w:val="20"/>
          <w:szCs w:val="20"/>
        </w:rPr>
        <w:t>However</w:t>
      </w:r>
      <w:proofErr w:type="gramEnd"/>
      <w:r w:rsidRPr="004A1846">
        <w:rPr>
          <w:bCs/>
          <w:sz w:val="20"/>
          <w:szCs w:val="20"/>
        </w:rPr>
        <w:t xml:space="preserve"> that students are </w:t>
      </w:r>
      <w:r w:rsidRPr="004A1846">
        <w:rPr>
          <w:bCs/>
          <w:sz w:val="20"/>
          <w:szCs w:val="20"/>
          <w:u w:val="single"/>
        </w:rPr>
        <w:t>not allowed</w:t>
      </w:r>
      <w:r w:rsidRPr="004A1846">
        <w:rPr>
          <w:bCs/>
          <w:sz w:val="20"/>
          <w:szCs w:val="20"/>
        </w:rPr>
        <w:t xml:space="preserve"> to work together on class discussion forum postings, quizzes</w:t>
      </w:r>
      <w:r w:rsidR="005800C5">
        <w:rPr>
          <w:bCs/>
          <w:sz w:val="20"/>
          <w:szCs w:val="20"/>
        </w:rPr>
        <w:t xml:space="preserve">, writing assignments, chapter </w:t>
      </w:r>
      <w:proofErr w:type="spellStart"/>
      <w:r w:rsidR="005800C5">
        <w:rPr>
          <w:bCs/>
          <w:sz w:val="20"/>
          <w:szCs w:val="20"/>
        </w:rPr>
        <w:t>homeworks</w:t>
      </w:r>
      <w:proofErr w:type="spellEnd"/>
      <w:r w:rsidR="005800C5">
        <w:rPr>
          <w:bCs/>
          <w:sz w:val="20"/>
          <w:szCs w:val="20"/>
        </w:rPr>
        <w:t>, etc</w:t>
      </w:r>
      <w:r w:rsidRPr="004A1846">
        <w:rPr>
          <w:bCs/>
          <w:sz w:val="20"/>
          <w:szCs w:val="20"/>
        </w:rPr>
        <w:t>.</w:t>
      </w:r>
    </w:p>
    <w:p w14:paraId="26F3EE9F" w14:textId="77777777" w:rsidR="008C3F58" w:rsidRPr="004A1846" w:rsidRDefault="008C3F58" w:rsidP="008C3F58">
      <w:pPr>
        <w:rPr>
          <w:bCs/>
          <w:sz w:val="20"/>
          <w:szCs w:val="20"/>
        </w:rPr>
      </w:pPr>
    </w:p>
    <w:p w14:paraId="77160BEC" w14:textId="77777777" w:rsidR="008C3F58" w:rsidRPr="004A1846" w:rsidRDefault="008C3F58" w:rsidP="008C3F58">
      <w:pPr>
        <w:rPr>
          <w:bCs/>
          <w:sz w:val="20"/>
          <w:szCs w:val="20"/>
        </w:rPr>
      </w:pPr>
      <w:r w:rsidRPr="004A1846">
        <w:rPr>
          <w:bCs/>
          <w:sz w:val="20"/>
          <w:szCs w:val="20"/>
        </w:rPr>
        <w:t>What will I do if I find that students have violated the academic dishonesty policy?</w:t>
      </w:r>
    </w:p>
    <w:p w14:paraId="23D4457C" w14:textId="77777777" w:rsidR="008C3F58" w:rsidRDefault="008C3F58" w:rsidP="008C3F58">
      <w:pPr>
        <w:rPr>
          <w:bCs/>
          <w:sz w:val="20"/>
          <w:szCs w:val="20"/>
        </w:rPr>
      </w:pPr>
    </w:p>
    <w:p w14:paraId="217A7D7E" w14:textId="77777777" w:rsidR="008C3F58" w:rsidRPr="00C86DDE" w:rsidRDefault="008C3F58" w:rsidP="008C3F58">
      <w:pPr>
        <w:rPr>
          <w:bCs/>
          <w:sz w:val="20"/>
          <w:szCs w:val="20"/>
        </w:rPr>
      </w:pPr>
      <w:r w:rsidRPr="00C86DDE">
        <w:rPr>
          <w:bCs/>
          <w:sz w:val="20"/>
          <w:szCs w:val="20"/>
        </w:rPr>
        <w:t xml:space="preserve">Working together on a class assignment (discussion forum, </w:t>
      </w:r>
      <w:proofErr w:type="spellStart"/>
      <w:proofErr w:type="gramStart"/>
      <w:r>
        <w:rPr>
          <w:bCs/>
          <w:sz w:val="20"/>
          <w:szCs w:val="20"/>
        </w:rPr>
        <w:t>homework,quiz</w:t>
      </w:r>
      <w:proofErr w:type="spellEnd"/>
      <w:proofErr w:type="gramEnd"/>
      <w:r w:rsidRPr="00C86DDE">
        <w:rPr>
          <w:bCs/>
          <w:sz w:val="20"/>
          <w:szCs w:val="20"/>
        </w:rPr>
        <w:t>)</w:t>
      </w:r>
    </w:p>
    <w:p w14:paraId="732CFD46" w14:textId="77777777" w:rsidR="008C3F58" w:rsidRPr="00C86DDE" w:rsidRDefault="008C3F58" w:rsidP="008C3F58">
      <w:pPr>
        <w:rPr>
          <w:bCs/>
          <w:sz w:val="20"/>
          <w:szCs w:val="20"/>
        </w:rPr>
      </w:pPr>
      <w:r w:rsidRPr="00C86DDE">
        <w:rPr>
          <w:bCs/>
          <w:sz w:val="20"/>
          <w:szCs w:val="20"/>
        </w:rPr>
        <w:t xml:space="preserve">    First offense—</w:t>
      </w:r>
      <w:r>
        <w:rPr>
          <w:bCs/>
          <w:sz w:val="20"/>
          <w:szCs w:val="20"/>
        </w:rPr>
        <w:t>zero on the assignment</w:t>
      </w:r>
    </w:p>
    <w:p w14:paraId="1FFD509B" w14:textId="77777777" w:rsidR="008C3F58" w:rsidRPr="00C86DDE" w:rsidRDefault="008C3F58" w:rsidP="008C3F58">
      <w:pPr>
        <w:rPr>
          <w:bCs/>
          <w:sz w:val="20"/>
          <w:szCs w:val="20"/>
        </w:rPr>
      </w:pPr>
      <w:r w:rsidRPr="00C86DDE">
        <w:rPr>
          <w:bCs/>
          <w:sz w:val="20"/>
          <w:szCs w:val="20"/>
        </w:rPr>
        <w:t xml:space="preserve">    Second offense—zero on the assignment, referral the dean of students</w:t>
      </w:r>
    </w:p>
    <w:p w14:paraId="540A0C9F" w14:textId="77777777" w:rsidR="008C3F58" w:rsidRPr="00C86DDE" w:rsidRDefault="008C3F58" w:rsidP="008C3F58">
      <w:pPr>
        <w:rPr>
          <w:bCs/>
          <w:sz w:val="20"/>
          <w:szCs w:val="20"/>
        </w:rPr>
      </w:pPr>
      <w:r w:rsidRPr="00C86DDE">
        <w:rPr>
          <w:bCs/>
          <w:sz w:val="20"/>
          <w:szCs w:val="20"/>
        </w:rPr>
        <w:lastRenderedPageBreak/>
        <w:t xml:space="preserve">    Third offense—referral to the dean of students and a failing grade for the course</w:t>
      </w:r>
    </w:p>
    <w:p w14:paraId="20930016" w14:textId="77777777" w:rsidR="008C3F58" w:rsidRDefault="008C3F58" w:rsidP="008C3F58">
      <w:pPr>
        <w:rPr>
          <w:bCs/>
          <w:sz w:val="20"/>
          <w:szCs w:val="20"/>
        </w:rPr>
      </w:pPr>
    </w:p>
    <w:p w14:paraId="42771B0B" w14:textId="439361AC" w:rsidR="008C3F58" w:rsidRPr="004A1846" w:rsidRDefault="008C3F58" w:rsidP="008C3F58">
      <w:pPr>
        <w:rPr>
          <w:bCs/>
          <w:sz w:val="20"/>
          <w:szCs w:val="20"/>
        </w:rPr>
      </w:pPr>
      <w:r w:rsidRPr="004A1846">
        <w:rPr>
          <w:bCs/>
          <w:sz w:val="20"/>
          <w:szCs w:val="20"/>
        </w:rPr>
        <w:t>Cheating (copying answers</w:t>
      </w:r>
      <w:r>
        <w:rPr>
          <w:bCs/>
          <w:sz w:val="20"/>
          <w:szCs w:val="20"/>
        </w:rPr>
        <w:t xml:space="preserve">, working together on a test, </w:t>
      </w:r>
      <w:r w:rsidR="00D468C8">
        <w:rPr>
          <w:bCs/>
          <w:sz w:val="20"/>
          <w:szCs w:val="20"/>
        </w:rPr>
        <w:t xml:space="preserve">violating Honor Lock quiz settings, </w:t>
      </w:r>
      <w:proofErr w:type="spellStart"/>
      <w:r>
        <w:rPr>
          <w:bCs/>
          <w:sz w:val="20"/>
          <w:szCs w:val="20"/>
        </w:rPr>
        <w:t>etc</w:t>
      </w:r>
      <w:proofErr w:type="spellEnd"/>
      <w:r w:rsidRPr="004A1846">
        <w:rPr>
          <w:bCs/>
          <w:sz w:val="20"/>
          <w:szCs w:val="20"/>
        </w:rPr>
        <w:t>)</w:t>
      </w:r>
    </w:p>
    <w:p w14:paraId="6E5540AC" w14:textId="77777777" w:rsidR="008C3F58" w:rsidRPr="004A1846" w:rsidRDefault="008C3F58" w:rsidP="008C3F58">
      <w:pPr>
        <w:rPr>
          <w:bCs/>
          <w:sz w:val="20"/>
          <w:szCs w:val="20"/>
        </w:rPr>
      </w:pPr>
      <w:r w:rsidRPr="004A1846">
        <w:rPr>
          <w:bCs/>
          <w:sz w:val="20"/>
          <w:szCs w:val="20"/>
        </w:rPr>
        <w:t xml:space="preserve"> </w:t>
      </w:r>
      <w:r w:rsidRPr="004A1846">
        <w:rPr>
          <w:bCs/>
          <w:sz w:val="20"/>
          <w:szCs w:val="20"/>
        </w:rPr>
        <w:tab/>
        <w:t>First offense—a zero for the assignment</w:t>
      </w:r>
    </w:p>
    <w:p w14:paraId="579EF1DB" w14:textId="77777777" w:rsidR="008C3F58" w:rsidRPr="004A1846" w:rsidRDefault="008C3F58" w:rsidP="008C3F58">
      <w:pPr>
        <w:rPr>
          <w:bCs/>
          <w:sz w:val="20"/>
          <w:szCs w:val="20"/>
        </w:rPr>
      </w:pPr>
      <w:r w:rsidRPr="004A1846">
        <w:rPr>
          <w:bCs/>
          <w:sz w:val="20"/>
          <w:szCs w:val="20"/>
        </w:rPr>
        <w:tab/>
        <w:t>Second offense—a zero for the assignment and referral to the dean of students.</w:t>
      </w:r>
    </w:p>
    <w:p w14:paraId="07B143A4" w14:textId="77777777" w:rsidR="008C3F58" w:rsidRPr="004A1846" w:rsidRDefault="008C3F58" w:rsidP="008C3F58">
      <w:pPr>
        <w:rPr>
          <w:bCs/>
          <w:sz w:val="20"/>
          <w:szCs w:val="20"/>
        </w:rPr>
      </w:pPr>
      <w:r w:rsidRPr="004A1846">
        <w:rPr>
          <w:bCs/>
          <w:sz w:val="20"/>
          <w:szCs w:val="20"/>
        </w:rPr>
        <w:t xml:space="preserve">            Third offense—referral to the dean of students and a failing grade for the course.</w:t>
      </w:r>
    </w:p>
    <w:p w14:paraId="367C9F54" w14:textId="77777777" w:rsidR="008C3F58" w:rsidRPr="004A1846" w:rsidRDefault="008C3F58" w:rsidP="008C3F58">
      <w:pPr>
        <w:rPr>
          <w:bCs/>
          <w:sz w:val="20"/>
          <w:szCs w:val="20"/>
        </w:rPr>
      </w:pPr>
    </w:p>
    <w:p w14:paraId="65F92E8F" w14:textId="77777777" w:rsidR="008C3F58" w:rsidRPr="004A1846" w:rsidRDefault="008C3F58" w:rsidP="008C3F58">
      <w:pPr>
        <w:rPr>
          <w:bCs/>
          <w:sz w:val="20"/>
          <w:szCs w:val="20"/>
        </w:rPr>
      </w:pPr>
      <w:r w:rsidRPr="004A1846">
        <w:rPr>
          <w:bCs/>
          <w:sz w:val="20"/>
          <w:szCs w:val="20"/>
        </w:rPr>
        <w:t xml:space="preserve">Plagiarism (copying another author's work word for word or nearly word for word, not citing your sources, </w:t>
      </w:r>
      <w:proofErr w:type="spellStart"/>
      <w:r w:rsidRPr="004A1846">
        <w:rPr>
          <w:bCs/>
          <w:sz w:val="20"/>
          <w:szCs w:val="20"/>
        </w:rPr>
        <w:t>etc</w:t>
      </w:r>
      <w:proofErr w:type="spellEnd"/>
      <w:r w:rsidRPr="004A1846">
        <w:rPr>
          <w:bCs/>
          <w:sz w:val="20"/>
          <w:szCs w:val="20"/>
        </w:rPr>
        <w:t>)</w:t>
      </w:r>
    </w:p>
    <w:p w14:paraId="237C0402" w14:textId="77777777" w:rsidR="008C3F58" w:rsidRPr="004A1846" w:rsidRDefault="008C3F58" w:rsidP="008C3F58">
      <w:pPr>
        <w:rPr>
          <w:bCs/>
          <w:sz w:val="20"/>
          <w:szCs w:val="20"/>
        </w:rPr>
      </w:pPr>
      <w:r w:rsidRPr="004A1846">
        <w:rPr>
          <w:bCs/>
          <w:sz w:val="20"/>
          <w:szCs w:val="20"/>
        </w:rPr>
        <w:t xml:space="preserve">        First offense—I will contact the student, explain the situation and how to not plagiarize, and allow the student to redo the assignment.</w:t>
      </w:r>
    </w:p>
    <w:p w14:paraId="67B29552" w14:textId="77777777" w:rsidR="008C3F58" w:rsidRPr="004A1846" w:rsidRDefault="008C3F58" w:rsidP="008C3F58">
      <w:pPr>
        <w:rPr>
          <w:bCs/>
          <w:sz w:val="20"/>
          <w:szCs w:val="20"/>
        </w:rPr>
      </w:pPr>
      <w:r w:rsidRPr="004A1846">
        <w:rPr>
          <w:bCs/>
          <w:sz w:val="20"/>
          <w:szCs w:val="20"/>
        </w:rPr>
        <w:t xml:space="preserve">        Second offense—</w:t>
      </w:r>
      <w:r>
        <w:rPr>
          <w:bCs/>
          <w:sz w:val="20"/>
          <w:szCs w:val="20"/>
        </w:rPr>
        <w:t>zero for the assignment &amp; referral to the dean of students</w:t>
      </w:r>
    </w:p>
    <w:p w14:paraId="49174766" w14:textId="77777777" w:rsidR="008C3F58" w:rsidRPr="004A1846" w:rsidRDefault="008C3F58" w:rsidP="008C3F58">
      <w:pPr>
        <w:rPr>
          <w:bCs/>
          <w:sz w:val="20"/>
          <w:szCs w:val="20"/>
        </w:rPr>
      </w:pPr>
      <w:r w:rsidRPr="004A1846">
        <w:rPr>
          <w:bCs/>
          <w:sz w:val="20"/>
          <w:szCs w:val="20"/>
        </w:rPr>
        <w:t xml:space="preserve">        Third offense—referral to the dean of students</w:t>
      </w:r>
      <w:r>
        <w:rPr>
          <w:bCs/>
          <w:sz w:val="20"/>
          <w:szCs w:val="20"/>
        </w:rPr>
        <w:t xml:space="preserve"> and a failing grade for the course.</w:t>
      </w:r>
    </w:p>
    <w:p w14:paraId="1D1B0161" w14:textId="77777777" w:rsidR="008C3F58" w:rsidRPr="004A1846" w:rsidRDefault="008C3F58" w:rsidP="008C3F58">
      <w:pPr>
        <w:rPr>
          <w:bCs/>
          <w:sz w:val="20"/>
          <w:szCs w:val="20"/>
        </w:rPr>
      </w:pPr>
      <w:r>
        <w:rPr>
          <w:bCs/>
          <w:sz w:val="20"/>
          <w:szCs w:val="20"/>
        </w:rPr>
        <w:t xml:space="preserve"> </w:t>
      </w:r>
    </w:p>
    <w:p w14:paraId="30109A3D" w14:textId="77777777" w:rsidR="008C3F58" w:rsidRPr="004A1846" w:rsidRDefault="008C3F58" w:rsidP="008C3F58">
      <w:pPr>
        <w:rPr>
          <w:bCs/>
          <w:sz w:val="20"/>
          <w:szCs w:val="20"/>
        </w:rPr>
      </w:pPr>
    </w:p>
    <w:p w14:paraId="07F9F240" w14:textId="77777777" w:rsidR="008C3F58" w:rsidRPr="004A1846" w:rsidRDefault="008C3F58" w:rsidP="008C3F58">
      <w:pPr>
        <w:rPr>
          <w:bCs/>
          <w:i/>
          <w:iCs/>
          <w:sz w:val="20"/>
          <w:szCs w:val="20"/>
        </w:rPr>
      </w:pPr>
      <w:r w:rsidRPr="004A1846">
        <w:rPr>
          <w:bCs/>
          <w:sz w:val="20"/>
          <w:szCs w:val="20"/>
        </w:rPr>
        <w:t xml:space="preserve">I will handle any act of academic dishonesty per the Valencia policy as set forth in the Student Handbook and Catalog.  Students are required to follow Valencia's academic dishonesty policy.  When students submit </w:t>
      </w:r>
      <w:proofErr w:type="gramStart"/>
      <w:r w:rsidRPr="004A1846">
        <w:rPr>
          <w:bCs/>
          <w:sz w:val="20"/>
          <w:szCs w:val="20"/>
        </w:rPr>
        <w:t>work</w:t>
      </w:r>
      <w:proofErr w:type="gramEnd"/>
      <w:r w:rsidRPr="004A1846">
        <w:rPr>
          <w:bCs/>
          <w:sz w:val="20"/>
          <w:szCs w:val="20"/>
        </w:rPr>
        <w:t xml:space="preserve"> the work should be the student's individual thoughts, self-expression, and research.  There are no group projects for this class.</w:t>
      </w:r>
    </w:p>
    <w:p w14:paraId="1ACF3DCB" w14:textId="77777777" w:rsidR="008C3F58" w:rsidRPr="004A1846" w:rsidRDefault="008C3F58" w:rsidP="008C3F58">
      <w:pPr>
        <w:ind w:left="15"/>
        <w:rPr>
          <w:bCs/>
          <w:i/>
          <w:iCs/>
          <w:sz w:val="20"/>
          <w:szCs w:val="20"/>
        </w:rPr>
      </w:pPr>
    </w:p>
    <w:p w14:paraId="1B826599" w14:textId="77777777" w:rsidR="008C3F58" w:rsidRDefault="008C3F58" w:rsidP="008C3F58">
      <w:pPr>
        <w:ind w:left="15"/>
        <w:rPr>
          <w:bCs/>
          <w:iCs/>
          <w:sz w:val="20"/>
          <w:szCs w:val="20"/>
        </w:rPr>
      </w:pPr>
      <w:r w:rsidRPr="004A1846">
        <w:rPr>
          <w:bCs/>
          <w:iCs/>
          <w:sz w:val="20"/>
          <w:szCs w:val="20"/>
        </w:rPr>
        <w:t>If I suspect a student of cheating then I will likely use “</w:t>
      </w:r>
      <w:r>
        <w:rPr>
          <w:bCs/>
          <w:iCs/>
          <w:sz w:val="20"/>
          <w:szCs w:val="20"/>
        </w:rPr>
        <w:t>Uni-check</w:t>
      </w:r>
      <w:r w:rsidRPr="004A1846">
        <w:rPr>
          <w:bCs/>
          <w:iCs/>
          <w:sz w:val="20"/>
          <w:szCs w:val="20"/>
        </w:rPr>
        <w:t xml:space="preserve">” to verify if the work was plagiarized. </w:t>
      </w:r>
    </w:p>
    <w:p w14:paraId="748051AE" w14:textId="77777777" w:rsidR="008C3F58" w:rsidRDefault="008C3F58" w:rsidP="008C3F58">
      <w:pPr>
        <w:ind w:left="15"/>
        <w:rPr>
          <w:bCs/>
          <w:iCs/>
          <w:sz w:val="20"/>
          <w:szCs w:val="20"/>
        </w:rPr>
      </w:pPr>
    </w:p>
    <w:p w14:paraId="79CA7BC4" w14:textId="46B9E2BF" w:rsidR="008C3F58" w:rsidRDefault="008C3F58" w:rsidP="008C3F58">
      <w:pPr>
        <w:ind w:left="15"/>
        <w:rPr>
          <w:bCs/>
          <w:iCs/>
          <w:sz w:val="20"/>
          <w:szCs w:val="20"/>
        </w:rPr>
      </w:pPr>
      <w:r>
        <w:rPr>
          <w:bCs/>
          <w:iCs/>
          <w:sz w:val="20"/>
          <w:szCs w:val="20"/>
        </w:rPr>
        <w:t>Upon detecting the occurrent of plagiarism, I reserve the right to look back at previous written assignments and assessments and if another instance of plagiarism is found then the student will receive an F for the course and a referral to the Dean of Science and the Dean of Students.</w:t>
      </w:r>
    </w:p>
    <w:p w14:paraId="643C91E0" w14:textId="02B52C13" w:rsidR="00C54555" w:rsidRDefault="00C54555" w:rsidP="008C3F58">
      <w:pPr>
        <w:ind w:left="15"/>
        <w:rPr>
          <w:bCs/>
          <w:iCs/>
          <w:sz w:val="20"/>
          <w:szCs w:val="20"/>
        </w:rPr>
      </w:pPr>
    </w:p>
    <w:p w14:paraId="7B688561" w14:textId="77777777" w:rsidR="00C54555" w:rsidRPr="004A1846" w:rsidRDefault="00C54555" w:rsidP="008C3F58">
      <w:pPr>
        <w:ind w:left="15"/>
        <w:rPr>
          <w:bCs/>
          <w:iCs/>
          <w:sz w:val="20"/>
          <w:szCs w:val="20"/>
        </w:rPr>
      </w:pPr>
    </w:p>
    <w:p w14:paraId="67FAFC45" w14:textId="77777777" w:rsidR="008C3F58" w:rsidRPr="004A1846" w:rsidRDefault="008C3F58" w:rsidP="008C3F58">
      <w:pPr>
        <w:ind w:left="15"/>
        <w:rPr>
          <w:sz w:val="20"/>
          <w:szCs w:val="20"/>
        </w:rPr>
      </w:pPr>
    </w:p>
    <w:p w14:paraId="22ACDCD4" w14:textId="77777777" w:rsidR="008C3F58" w:rsidRPr="004A1846" w:rsidRDefault="008C3F58" w:rsidP="00105811">
      <w:pPr>
        <w:pStyle w:val="Heading2"/>
      </w:pPr>
      <w:r w:rsidRPr="004A1846">
        <w:t>Classroom Rules of Student Behavior</w:t>
      </w:r>
    </w:p>
    <w:p w14:paraId="5CA06ADC" w14:textId="16137F87" w:rsidR="008C3F58" w:rsidRPr="004F44E6" w:rsidRDefault="008C3F58" w:rsidP="008C3F58">
      <w:pPr>
        <w:pStyle w:val="NoSpacing"/>
        <w:ind w:left="15"/>
        <w:rPr>
          <w:rFonts w:ascii="Arial" w:hAnsi="Arial" w:cs="Arial"/>
          <w:color w:val="auto"/>
          <w:sz w:val="20"/>
          <w:szCs w:val="20"/>
        </w:rPr>
      </w:pPr>
      <w:r w:rsidRPr="004A1846">
        <w:rPr>
          <w:rFonts w:ascii="Arial" w:hAnsi="Arial" w:cs="Arial"/>
          <w:sz w:val="20"/>
          <w:szCs w:val="20"/>
        </w:rPr>
        <w:t xml:space="preserve">Students are responsible for learning about and following Valencia's Student Code of Conduct.  </w:t>
      </w:r>
      <w:hyperlink r:id="rId18" w:history="1">
        <w:r w:rsidRPr="004A1846">
          <w:rPr>
            <w:rStyle w:val="Hyperlink"/>
            <w:rFonts w:ascii="Arial" w:hAnsi="Arial" w:cs="Arial"/>
            <w:sz w:val="20"/>
            <w:szCs w:val="20"/>
          </w:rPr>
          <w:t>Click here for Valencia College's Student Code of Conduct</w:t>
        </w:r>
      </w:hyperlink>
      <w:r w:rsidR="004F44E6">
        <w:rPr>
          <w:rStyle w:val="Hyperlink"/>
          <w:rFonts w:ascii="Arial" w:hAnsi="Arial" w:cs="Arial"/>
          <w:color w:val="auto"/>
          <w:sz w:val="20"/>
          <w:szCs w:val="20"/>
          <w:u w:val="none"/>
        </w:rPr>
        <w:t xml:space="preserve"> (This is a link for Valencia’s student code of conduct)</w:t>
      </w:r>
    </w:p>
    <w:p w14:paraId="11305C75" w14:textId="77777777" w:rsidR="008C3F58" w:rsidRPr="004A1846" w:rsidRDefault="008C3F58" w:rsidP="008C3F58">
      <w:pPr>
        <w:pStyle w:val="NoSpacing"/>
        <w:ind w:left="15"/>
        <w:rPr>
          <w:rFonts w:ascii="Arial" w:hAnsi="Arial" w:cs="Arial"/>
          <w:sz w:val="20"/>
          <w:szCs w:val="20"/>
        </w:rPr>
      </w:pPr>
    </w:p>
    <w:p w14:paraId="0757A283" w14:textId="77777777" w:rsidR="008C3F58" w:rsidRPr="004A1846" w:rsidRDefault="008C3F58" w:rsidP="008C3F58">
      <w:pPr>
        <w:pStyle w:val="NoSpacing"/>
        <w:ind w:left="15"/>
        <w:rPr>
          <w:rFonts w:ascii="Arial" w:hAnsi="Arial" w:cs="Arial"/>
          <w:sz w:val="20"/>
          <w:szCs w:val="20"/>
        </w:rPr>
      </w:pPr>
      <w:r w:rsidRPr="004A1846">
        <w:rPr>
          <w:rFonts w:ascii="Arial" w:hAnsi="Arial" w:cs="Arial"/>
          <w:sz w:val="20"/>
          <w:szCs w:val="20"/>
        </w:rPr>
        <w:t xml:space="preserve">The primary responsibility for managing the classroom environment rests with the faculty.  Students who engage in any prohibited or unlawful acts that result in disruption of a class may be directed by the faculty to leave the class.  Violations of any classroom or Valencia's rules may lead to disciplinary action up to and including expulsion from Valencia.  Disciplinary action could include being withdrawn from class, disciplinary warning, probation, suspension, expulsion, or other appropriate and authorized action. </w:t>
      </w:r>
    </w:p>
    <w:p w14:paraId="4802434C" w14:textId="77777777" w:rsidR="008C3F58" w:rsidRPr="004A1846" w:rsidRDefault="008C3F58" w:rsidP="008C3F58">
      <w:pPr>
        <w:pStyle w:val="NoSpacing"/>
        <w:ind w:left="15"/>
        <w:rPr>
          <w:rFonts w:ascii="Arial" w:hAnsi="Arial" w:cs="Arial"/>
          <w:sz w:val="20"/>
          <w:szCs w:val="20"/>
        </w:rPr>
      </w:pPr>
    </w:p>
    <w:p w14:paraId="19DC8DEF" w14:textId="77777777" w:rsidR="008C3F58" w:rsidRPr="007506C8" w:rsidRDefault="008C3F58" w:rsidP="008C3F58">
      <w:pPr>
        <w:pStyle w:val="NoSpacing"/>
        <w:ind w:left="15"/>
        <w:rPr>
          <w:rFonts w:ascii="Arial" w:hAnsi="Arial" w:cs="Arial"/>
          <w:sz w:val="20"/>
          <w:szCs w:val="20"/>
        </w:rPr>
      </w:pPr>
      <w:r w:rsidRPr="004A1846">
        <w:rPr>
          <w:rFonts w:ascii="Arial" w:hAnsi="Arial" w:cs="Arial"/>
          <w:sz w:val="20"/>
          <w:szCs w:val="20"/>
        </w:rPr>
        <w:t xml:space="preserve">I will have different expectations for classroom conduct since this is an on-line course.  In </w:t>
      </w:r>
      <w:proofErr w:type="gramStart"/>
      <w:r w:rsidRPr="004A1846">
        <w:rPr>
          <w:rFonts w:ascii="Arial" w:hAnsi="Arial" w:cs="Arial"/>
          <w:sz w:val="20"/>
          <w:szCs w:val="20"/>
        </w:rPr>
        <w:t>general</w:t>
      </w:r>
      <w:proofErr w:type="gramEnd"/>
      <w:r w:rsidRPr="004A1846">
        <w:rPr>
          <w:rFonts w:ascii="Arial" w:hAnsi="Arial" w:cs="Arial"/>
          <w:sz w:val="20"/>
          <w:szCs w:val="20"/>
        </w:rPr>
        <w:t xml:space="preserve"> a student's conduct should contribute to a positive experience for themselves, their classmates, and their professor.   Students are expected to conduct themselves in a manner that doesn't interfere with a student's right to learn and a professor's right to teach, or interfere with the general rights of others (including classmates and the professor).  I cannot anticipate every and all possible classroom disruption but I can say this.  Students are prohibited from posting inappropriate materials in the </w:t>
      </w:r>
      <w:r>
        <w:rPr>
          <w:rFonts w:ascii="Arial" w:hAnsi="Arial" w:cs="Arial"/>
          <w:sz w:val="20"/>
          <w:szCs w:val="20"/>
        </w:rPr>
        <w:t>Canvas</w:t>
      </w:r>
      <w:r w:rsidRPr="004A1846">
        <w:rPr>
          <w:rFonts w:ascii="Arial" w:hAnsi="Arial" w:cs="Arial"/>
          <w:sz w:val="20"/>
          <w:szCs w:val="20"/>
        </w:rPr>
        <w:t xml:space="preserve"> chats, discussion forums, etc.  This would include (but is certainly not limited to) posting negative, hostile, demeaning comments, materials, links to websites, etc.  If I find that a student is in violation of this </w:t>
      </w:r>
      <w:proofErr w:type="gramStart"/>
      <w:r w:rsidRPr="004A1846">
        <w:rPr>
          <w:rFonts w:ascii="Arial" w:hAnsi="Arial" w:cs="Arial"/>
          <w:sz w:val="20"/>
          <w:szCs w:val="20"/>
        </w:rPr>
        <w:t>policy</w:t>
      </w:r>
      <w:proofErr w:type="gramEnd"/>
      <w:r w:rsidRPr="004A1846">
        <w:rPr>
          <w:rFonts w:ascii="Arial" w:hAnsi="Arial" w:cs="Arial"/>
          <w:sz w:val="20"/>
          <w:szCs w:val="20"/>
        </w:rPr>
        <w:t xml:space="preserve"> I will take appropriate action such as (but not limited to) as removing inappropriate posts, warning the student, removing the student from the web course, and to file disciplinary charges with the dean.   I will alert the dean if I deem a student's action to be a major offense and/or if the student has been warned on</w:t>
      </w:r>
      <w:r>
        <w:rPr>
          <w:rFonts w:ascii="Arial" w:hAnsi="Arial" w:cs="Arial"/>
          <w:sz w:val="20"/>
          <w:szCs w:val="20"/>
        </w:rPr>
        <w:t xml:space="preserve">ce and repeats their behavior. </w:t>
      </w:r>
    </w:p>
    <w:p w14:paraId="3D3DBCB3" w14:textId="77777777" w:rsidR="008C3F58" w:rsidRPr="004A1846" w:rsidRDefault="008C3F58" w:rsidP="008C3F58">
      <w:pPr>
        <w:pStyle w:val="NoSpacing"/>
        <w:ind w:left="15"/>
        <w:rPr>
          <w:rFonts w:ascii="Arial" w:hAnsi="Arial" w:cs="Arial"/>
          <w:b/>
          <w:sz w:val="20"/>
          <w:szCs w:val="20"/>
        </w:rPr>
      </w:pPr>
    </w:p>
    <w:p w14:paraId="047D05AF" w14:textId="77777777" w:rsidR="008C3F58" w:rsidRPr="004A1846" w:rsidRDefault="008C3F58" w:rsidP="00105811">
      <w:pPr>
        <w:pStyle w:val="Heading2"/>
      </w:pPr>
      <w:r w:rsidRPr="004A1846">
        <w:lastRenderedPageBreak/>
        <w:t>Computer/Equipment Use Policy</w:t>
      </w:r>
    </w:p>
    <w:p w14:paraId="4B4FB835" w14:textId="77777777" w:rsidR="008C3F58" w:rsidRPr="004A1846" w:rsidRDefault="008C3F58" w:rsidP="008C3F58">
      <w:pPr>
        <w:pStyle w:val="NoSpacing"/>
        <w:ind w:left="15"/>
        <w:rPr>
          <w:rFonts w:ascii="Arial" w:hAnsi="Arial" w:cs="Arial"/>
          <w:sz w:val="20"/>
          <w:szCs w:val="20"/>
        </w:rPr>
      </w:pPr>
      <w:r w:rsidRPr="004A1846">
        <w:rPr>
          <w:rFonts w:ascii="Arial" w:hAnsi="Arial" w:cs="Arial"/>
          <w:sz w:val="20"/>
          <w:szCs w:val="20"/>
        </w:rPr>
        <w:t>The use of computers at Valencia College (in the Business, IT, and Public Service classrooms) is restricted to activities given by the instructor to enhance course materials.   Any other use of computers is strictly forbidden and includes (but is not limited to)</w:t>
      </w:r>
    </w:p>
    <w:p w14:paraId="4C5A947B" w14:textId="77777777" w:rsidR="008C3F58" w:rsidRPr="004A1846" w:rsidRDefault="008C3F58" w:rsidP="008C3F58">
      <w:pPr>
        <w:pStyle w:val="NoSpacing"/>
        <w:ind w:left="15"/>
        <w:rPr>
          <w:rFonts w:ascii="Arial" w:hAnsi="Arial" w:cs="Arial"/>
          <w:sz w:val="20"/>
          <w:szCs w:val="20"/>
        </w:rPr>
      </w:pPr>
    </w:p>
    <w:p w14:paraId="49FF1A9C" w14:textId="77777777" w:rsidR="008C3F58" w:rsidRPr="004A1846" w:rsidRDefault="008C3F58" w:rsidP="008C3F58">
      <w:pPr>
        <w:pStyle w:val="NoSpacing"/>
        <w:ind w:left="15"/>
        <w:rPr>
          <w:rFonts w:ascii="Arial" w:hAnsi="Arial" w:cs="Arial"/>
          <w:sz w:val="20"/>
          <w:szCs w:val="20"/>
        </w:rPr>
      </w:pPr>
      <w:r w:rsidRPr="004A1846">
        <w:rPr>
          <w:rFonts w:ascii="Arial" w:hAnsi="Arial" w:cs="Arial"/>
          <w:sz w:val="20"/>
          <w:szCs w:val="20"/>
        </w:rPr>
        <w:t>1. Using a computer to send E-mail or access Internet sites that are not assigned for the class.</w:t>
      </w:r>
    </w:p>
    <w:p w14:paraId="5AACAA09" w14:textId="77777777" w:rsidR="008C3F58" w:rsidRPr="004A1846" w:rsidRDefault="008C3F58" w:rsidP="008C3F58">
      <w:pPr>
        <w:pStyle w:val="NoSpacing"/>
        <w:ind w:left="15"/>
        <w:rPr>
          <w:rFonts w:ascii="Arial" w:hAnsi="Arial" w:cs="Arial"/>
          <w:sz w:val="20"/>
          <w:szCs w:val="20"/>
        </w:rPr>
      </w:pPr>
      <w:r w:rsidRPr="004A1846">
        <w:rPr>
          <w:rFonts w:ascii="Arial" w:hAnsi="Arial" w:cs="Arial"/>
          <w:sz w:val="20"/>
          <w:szCs w:val="20"/>
        </w:rPr>
        <w:t>2. Using a computer for your job, internship, homework and/or anything not assigned in class.</w:t>
      </w:r>
    </w:p>
    <w:p w14:paraId="2D041388" w14:textId="77777777" w:rsidR="008C3F58" w:rsidRPr="004A1846" w:rsidRDefault="008C3F58" w:rsidP="008C3F58">
      <w:pPr>
        <w:pStyle w:val="NoSpacing"/>
        <w:ind w:left="15"/>
        <w:rPr>
          <w:rFonts w:ascii="Arial" w:hAnsi="Arial" w:cs="Arial"/>
          <w:sz w:val="20"/>
          <w:szCs w:val="20"/>
        </w:rPr>
      </w:pPr>
      <w:r w:rsidRPr="004A1846">
        <w:rPr>
          <w:rFonts w:ascii="Arial" w:hAnsi="Arial" w:cs="Arial"/>
          <w:sz w:val="20"/>
          <w:szCs w:val="20"/>
        </w:rPr>
        <w:t>3. Changing any hardware/software settings and configurations.</w:t>
      </w:r>
    </w:p>
    <w:p w14:paraId="106E1057" w14:textId="77777777" w:rsidR="008C3F58" w:rsidRPr="004A1846" w:rsidRDefault="008C3F58" w:rsidP="008C3F58">
      <w:pPr>
        <w:pStyle w:val="NoSpacing"/>
        <w:ind w:left="15"/>
        <w:rPr>
          <w:rFonts w:ascii="Arial" w:hAnsi="Arial" w:cs="Arial"/>
          <w:sz w:val="20"/>
          <w:szCs w:val="20"/>
        </w:rPr>
      </w:pPr>
      <w:r w:rsidRPr="004A1846">
        <w:rPr>
          <w:rFonts w:ascii="Arial" w:hAnsi="Arial" w:cs="Arial"/>
          <w:sz w:val="20"/>
          <w:szCs w:val="20"/>
        </w:rPr>
        <w:t>4. Any activity that violates the Valencia Student Code of Conduct.</w:t>
      </w:r>
    </w:p>
    <w:p w14:paraId="69759B77" w14:textId="77777777" w:rsidR="008C3F58" w:rsidRPr="004A1846" w:rsidRDefault="008C3F58" w:rsidP="008C3F58">
      <w:pPr>
        <w:pStyle w:val="NoSpacing"/>
        <w:ind w:left="15"/>
        <w:rPr>
          <w:rFonts w:ascii="Arial" w:hAnsi="Arial" w:cs="Arial"/>
          <w:sz w:val="20"/>
          <w:szCs w:val="20"/>
        </w:rPr>
      </w:pPr>
      <w:r w:rsidRPr="004A1846">
        <w:rPr>
          <w:rFonts w:ascii="Arial" w:hAnsi="Arial" w:cs="Arial"/>
          <w:sz w:val="20"/>
          <w:szCs w:val="20"/>
        </w:rPr>
        <w:t>5. The Business Students open lab (</w:t>
      </w:r>
      <w:proofErr w:type="spellStart"/>
      <w:r w:rsidRPr="004A1846">
        <w:rPr>
          <w:rFonts w:ascii="Arial" w:hAnsi="Arial" w:cs="Arial"/>
          <w:sz w:val="20"/>
          <w:szCs w:val="20"/>
        </w:rPr>
        <w:t>Bldg</w:t>
      </w:r>
      <w:proofErr w:type="spellEnd"/>
      <w:r w:rsidRPr="004A1846">
        <w:rPr>
          <w:rFonts w:ascii="Arial" w:hAnsi="Arial" w:cs="Arial"/>
          <w:sz w:val="20"/>
          <w:szCs w:val="20"/>
        </w:rPr>
        <w:t xml:space="preserve"> 2 Rm 304) is only to be used by students for course activities in the IT or Business departments.</w:t>
      </w:r>
    </w:p>
    <w:p w14:paraId="5FDA1778" w14:textId="77777777" w:rsidR="008C3F58" w:rsidRPr="004A1846" w:rsidRDefault="008C3F58" w:rsidP="008C3F58">
      <w:pPr>
        <w:pStyle w:val="NoSpacing"/>
        <w:ind w:left="15"/>
        <w:rPr>
          <w:rFonts w:ascii="Arial" w:hAnsi="Arial" w:cs="Arial"/>
          <w:sz w:val="20"/>
          <w:szCs w:val="20"/>
        </w:rPr>
      </w:pPr>
      <w:r w:rsidRPr="004A1846">
        <w:rPr>
          <w:rFonts w:ascii="Arial" w:hAnsi="Arial" w:cs="Arial"/>
          <w:sz w:val="20"/>
          <w:szCs w:val="20"/>
        </w:rPr>
        <w:t>6. Student use of computers is remotely monitored.  If a student uses a computer inappropriately then they can be dismissed from class and/or banished from the lab.  Any further offense can be referred to the dean for further disciplinary action.</w:t>
      </w:r>
    </w:p>
    <w:p w14:paraId="4CC33E5E" w14:textId="77777777" w:rsidR="008C3F58" w:rsidRPr="004A1846" w:rsidRDefault="008C3F58" w:rsidP="008C3F58">
      <w:pPr>
        <w:pStyle w:val="NoSpacing"/>
        <w:rPr>
          <w:rFonts w:ascii="Arial" w:hAnsi="Arial" w:cs="Arial"/>
          <w:sz w:val="20"/>
          <w:szCs w:val="20"/>
        </w:rPr>
      </w:pPr>
    </w:p>
    <w:p w14:paraId="793C8BF0" w14:textId="77777777" w:rsidR="008C3F58" w:rsidRPr="008C3F58" w:rsidRDefault="008C3F58" w:rsidP="00105811">
      <w:pPr>
        <w:pStyle w:val="Heading2"/>
      </w:pPr>
      <w:r w:rsidRPr="008C3F58">
        <w:t>Student Feedback on Instruction (SFI)</w:t>
      </w:r>
    </w:p>
    <w:p w14:paraId="22D176B1" w14:textId="77777777" w:rsidR="008C3F58" w:rsidRPr="00877C61" w:rsidRDefault="008C3F58" w:rsidP="008C3F58">
      <w:pPr>
        <w:pStyle w:val="NoSpacing"/>
        <w:rPr>
          <w:b/>
          <w:color w:val="FF0000"/>
          <w:sz w:val="24"/>
          <w:szCs w:val="24"/>
        </w:rPr>
      </w:pPr>
    </w:p>
    <w:p w14:paraId="58C32B8E" w14:textId="2819D7EB" w:rsidR="008C3F58" w:rsidRPr="00877C61" w:rsidRDefault="008C3F58" w:rsidP="008C3F58">
      <w:pPr>
        <w:pStyle w:val="NoSpacing"/>
        <w:ind w:left="720"/>
        <w:rPr>
          <w:b/>
          <w:color w:val="FF0000"/>
          <w:sz w:val="24"/>
          <w:szCs w:val="24"/>
        </w:rPr>
      </w:pPr>
      <w:r w:rsidRPr="008C3F58">
        <w:rPr>
          <w:color w:val="auto"/>
        </w:rPr>
        <w:t xml:space="preserve">Each term students taking courses are asked to complete the electronic Student Feedback on Instruction survey to let us know more about their experiences. It is used at Valencia by faculty members to improve the teaching and learning experience. Faculty cannot access your student feedback until after final grades are posted.  </w:t>
      </w:r>
      <w:hyperlink r:id="rId19" w:history="1">
        <w:r w:rsidR="00935551" w:rsidRPr="00935551">
          <w:rPr>
            <w:rStyle w:val="Hyperlink"/>
            <w:lang w:bidi="ar-SA"/>
          </w:rPr>
          <w:t xml:space="preserve">Click on </w:t>
        </w:r>
        <w:r w:rsidRPr="00935551">
          <w:rPr>
            <w:rStyle w:val="Hyperlink"/>
            <w:lang w:bidi="ar-SA"/>
          </w:rPr>
          <w:t xml:space="preserve">this link </w:t>
        </w:r>
        <w:r w:rsidR="00935551" w:rsidRPr="00935551">
          <w:rPr>
            <w:rStyle w:val="Hyperlink"/>
            <w:lang w:bidi="ar-SA"/>
          </w:rPr>
          <w:t xml:space="preserve">where </w:t>
        </w:r>
        <w:r w:rsidRPr="00935551">
          <w:rPr>
            <w:rStyle w:val="Hyperlink"/>
            <w:lang w:bidi="ar-SA"/>
          </w:rPr>
          <w:t>you can find answers to other commonly asked questions about the SFI</w:t>
        </w:r>
      </w:hyperlink>
      <w:r w:rsidRPr="008C3F58">
        <w:rPr>
          <w:color w:val="auto"/>
        </w:rPr>
        <w:t>.</w:t>
      </w:r>
    </w:p>
    <w:p w14:paraId="526ADCD2" w14:textId="77777777" w:rsidR="008C3F58" w:rsidRPr="00877C61" w:rsidRDefault="008C3F58" w:rsidP="008C3F58">
      <w:pPr>
        <w:pStyle w:val="NoSpacing"/>
        <w:rPr>
          <w:b/>
          <w:color w:val="FF0000"/>
          <w:sz w:val="24"/>
          <w:szCs w:val="24"/>
        </w:rPr>
      </w:pPr>
    </w:p>
    <w:p w14:paraId="5047E004" w14:textId="77777777" w:rsidR="008C3F58" w:rsidRDefault="008C3F58" w:rsidP="008C3F58">
      <w:pPr>
        <w:pStyle w:val="NoSpacing"/>
        <w:ind w:left="15"/>
        <w:rPr>
          <w:rFonts w:ascii="Arial" w:hAnsi="Arial" w:cs="Arial"/>
          <w:b/>
          <w:sz w:val="20"/>
          <w:szCs w:val="20"/>
        </w:rPr>
      </w:pPr>
    </w:p>
    <w:p w14:paraId="7069E293" w14:textId="4897DB3A" w:rsidR="008C3F58" w:rsidRPr="00105811" w:rsidRDefault="00105811" w:rsidP="008C3F58">
      <w:pPr>
        <w:pStyle w:val="NoSpacing"/>
        <w:ind w:left="15"/>
        <w:rPr>
          <w:rFonts w:ascii="Arial" w:hAnsi="Arial" w:cs="Arial"/>
          <w:sz w:val="20"/>
          <w:szCs w:val="20"/>
        </w:rPr>
      </w:pPr>
      <w:r>
        <w:rPr>
          <w:rFonts w:ascii="Arial" w:hAnsi="Arial" w:cs="Arial"/>
          <w:sz w:val="20"/>
          <w:szCs w:val="20"/>
        </w:rPr>
        <w:t>(This is a link about the Student Feedback on Instruction)</w:t>
      </w:r>
    </w:p>
    <w:p w14:paraId="29261B8A" w14:textId="77777777" w:rsidR="008C3F58" w:rsidRPr="004A1846" w:rsidRDefault="008C3F58" w:rsidP="00105811">
      <w:pPr>
        <w:pStyle w:val="Heading2"/>
      </w:pPr>
      <w:proofErr w:type="spellStart"/>
      <w:r w:rsidRPr="004A1846">
        <w:t>Baycare</w:t>
      </w:r>
      <w:proofErr w:type="spellEnd"/>
      <w:r w:rsidRPr="004A1846">
        <w:t xml:space="preserve"> Behavioral Health’s Student Assistance Program</w:t>
      </w:r>
    </w:p>
    <w:p w14:paraId="35FB339B" w14:textId="77777777" w:rsidR="008C3F58" w:rsidRPr="004A1846" w:rsidRDefault="008C3F58" w:rsidP="008C3F58">
      <w:pPr>
        <w:pStyle w:val="NoSpacing"/>
        <w:ind w:left="15"/>
        <w:rPr>
          <w:rFonts w:ascii="Arial" w:hAnsi="Arial" w:cs="Arial"/>
          <w:sz w:val="20"/>
          <w:szCs w:val="20"/>
        </w:rPr>
      </w:pPr>
      <w:r w:rsidRPr="004A1846">
        <w:rPr>
          <w:rFonts w:ascii="Arial" w:hAnsi="Arial" w:cs="Arial"/>
          <w:sz w:val="20"/>
          <w:szCs w:val="20"/>
        </w:rPr>
        <w:t>“</w:t>
      </w:r>
      <w:r w:rsidRPr="004A1846">
        <w:rPr>
          <w:rFonts w:ascii="Arial" w:hAnsi="Arial" w:cs="Arial"/>
          <w:i/>
          <w:sz w:val="20"/>
          <w:szCs w:val="20"/>
        </w:rPr>
        <w:t xml:space="preserve">Valencia is committed to making sure all our students have a rewarding and successful college experience.  To that purpose, Valencia students can get immediate help that may assist them with psychological issues dealing with stress, anxiety, depression, adjustment difficulties, substance abuse, time management as well as relationship problems dealing with school, home or work.  Students have </w:t>
      </w:r>
      <w:proofErr w:type="gramStart"/>
      <w:r w:rsidRPr="004A1846">
        <w:rPr>
          <w:rFonts w:ascii="Arial" w:hAnsi="Arial" w:cs="Arial"/>
          <w:i/>
          <w:sz w:val="20"/>
          <w:szCs w:val="20"/>
        </w:rPr>
        <w:t>24 hour</w:t>
      </w:r>
      <w:proofErr w:type="gramEnd"/>
      <w:r w:rsidRPr="004A1846">
        <w:rPr>
          <w:rFonts w:ascii="Arial" w:hAnsi="Arial" w:cs="Arial"/>
          <w:i/>
          <w:sz w:val="20"/>
          <w:szCs w:val="20"/>
        </w:rPr>
        <w:t xml:space="preserve"> unlimited access to the </w:t>
      </w:r>
      <w:proofErr w:type="spellStart"/>
      <w:r w:rsidRPr="004A1846">
        <w:rPr>
          <w:rFonts w:ascii="Arial" w:hAnsi="Arial" w:cs="Arial"/>
          <w:b/>
          <w:i/>
          <w:sz w:val="20"/>
          <w:szCs w:val="20"/>
        </w:rPr>
        <w:t>Baycare</w:t>
      </w:r>
      <w:proofErr w:type="spellEnd"/>
      <w:r w:rsidRPr="004A1846">
        <w:rPr>
          <w:rFonts w:ascii="Arial" w:hAnsi="Arial" w:cs="Arial"/>
          <w:b/>
          <w:i/>
          <w:sz w:val="20"/>
          <w:szCs w:val="20"/>
        </w:rPr>
        <w:t xml:space="preserve"> Behavioral Health’s confidential student assistance program</w:t>
      </w:r>
      <w:r w:rsidRPr="004A1846">
        <w:rPr>
          <w:rFonts w:ascii="Arial" w:hAnsi="Arial" w:cs="Arial"/>
          <w:i/>
          <w:sz w:val="20"/>
          <w:szCs w:val="20"/>
        </w:rPr>
        <w:t xml:space="preserve"> phone counseling services by calling </w:t>
      </w:r>
      <w:r w:rsidRPr="008C3F58">
        <w:rPr>
          <w:rFonts w:ascii="Arial" w:hAnsi="Arial" w:cs="Arial"/>
          <w:b/>
          <w:i/>
          <w:color w:val="auto"/>
          <w:sz w:val="24"/>
          <w:szCs w:val="24"/>
        </w:rPr>
        <w:t>(800) 878-5470</w:t>
      </w:r>
      <w:r w:rsidRPr="004A1846">
        <w:rPr>
          <w:rFonts w:ascii="Arial" w:hAnsi="Arial" w:cs="Arial"/>
          <w:i/>
          <w:sz w:val="20"/>
          <w:szCs w:val="20"/>
        </w:rPr>
        <w:t>.  Three free confidential face-to-face counseling sessions are also available to students.”</w:t>
      </w:r>
    </w:p>
    <w:p w14:paraId="00F79D2D" w14:textId="77777777" w:rsidR="008C3F58" w:rsidRPr="004A1846" w:rsidRDefault="008C3F58" w:rsidP="008C3F58">
      <w:pPr>
        <w:pStyle w:val="NoSpacing"/>
        <w:ind w:left="15"/>
        <w:rPr>
          <w:rFonts w:ascii="Arial" w:hAnsi="Arial" w:cs="Arial"/>
          <w:sz w:val="20"/>
          <w:szCs w:val="20"/>
        </w:rPr>
      </w:pPr>
    </w:p>
    <w:p w14:paraId="36556EFC" w14:textId="77777777" w:rsidR="008C3F58" w:rsidRPr="004A1846" w:rsidRDefault="008C3F58" w:rsidP="00105811">
      <w:pPr>
        <w:pStyle w:val="Heading2"/>
      </w:pPr>
      <w:r w:rsidRPr="004A1846">
        <w:t>Students with Disabilities Information:</w:t>
      </w:r>
    </w:p>
    <w:p w14:paraId="068F96C3" w14:textId="77777777" w:rsidR="008C3F58" w:rsidRPr="004A1846" w:rsidRDefault="008C3F58" w:rsidP="008C3F58">
      <w:pPr>
        <w:pStyle w:val="NoSpacing"/>
        <w:ind w:left="15"/>
        <w:rPr>
          <w:rFonts w:ascii="Arial" w:hAnsi="Arial" w:cs="Arial"/>
          <w:sz w:val="20"/>
          <w:szCs w:val="20"/>
        </w:rPr>
      </w:pPr>
      <w:r w:rsidRPr="004A1846">
        <w:rPr>
          <w:rFonts w:ascii="Arial" w:hAnsi="Arial" w:cs="Arial"/>
          <w:sz w:val="20"/>
          <w:szCs w:val="20"/>
        </w:rPr>
        <w:t xml:space="preserve">I want to let students know that Valencia is sensitive to and concerned with meeting the needs of all students.  Students are encouraged to make their accommodations known to their professors early in the semester.  </w:t>
      </w:r>
    </w:p>
    <w:p w14:paraId="4D977448" w14:textId="77777777" w:rsidR="008C3F58" w:rsidRPr="004A1846" w:rsidRDefault="008C3F58" w:rsidP="008C3F58">
      <w:pPr>
        <w:pStyle w:val="NoSpacing"/>
        <w:ind w:left="15"/>
        <w:rPr>
          <w:rFonts w:ascii="Arial" w:hAnsi="Arial" w:cs="Arial"/>
          <w:sz w:val="20"/>
          <w:szCs w:val="20"/>
        </w:rPr>
      </w:pPr>
    </w:p>
    <w:p w14:paraId="4654C5E6" w14:textId="77777777" w:rsidR="008C3F58" w:rsidRPr="004A1846" w:rsidRDefault="008C3F58" w:rsidP="008C3F58">
      <w:pPr>
        <w:pStyle w:val="NoSpacing"/>
        <w:ind w:left="15"/>
        <w:rPr>
          <w:rFonts w:ascii="Arial" w:hAnsi="Arial" w:cs="Arial"/>
          <w:sz w:val="20"/>
          <w:szCs w:val="20"/>
        </w:rPr>
      </w:pPr>
      <w:r w:rsidRPr="004A1846">
        <w:rPr>
          <w:rFonts w:ascii="Arial" w:hAnsi="Arial" w:cs="Arial"/>
          <w:sz w:val="20"/>
          <w:szCs w:val="20"/>
        </w:rPr>
        <w:t xml:space="preserve">This statement is from Valencia: </w:t>
      </w:r>
    </w:p>
    <w:p w14:paraId="3D38D6EE" w14:textId="77777777" w:rsidR="008C3F58" w:rsidRPr="004A1846" w:rsidRDefault="008C3F58" w:rsidP="008C3F58">
      <w:pPr>
        <w:pStyle w:val="NoSpacing"/>
        <w:ind w:left="15"/>
        <w:rPr>
          <w:rFonts w:ascii="Arial" w:hAnsi="Arial" w:cs="Arial"/>
          <w:sz w:val="20"/>
          <w:szCs w:val="20"/>
        </w:rPr>
      </w:pPr>
    </w:p>
    <w:p w14:paraId="489A4226" w14:textId="77777777" w:rsidR="008C3F58" w:rsidRPr="004A1846" w:rsidRDefault="008C3F58" w:rsidP="008C3F58">
      <w:pPr>
        <w:pStyle w:val="NoSpacing"/>
        <w:ind w:left="15"/>
        <w:rPr>
          <w:rFonts w:ascii="Arial" w:hAnsi="Arial" w:cs="Arial"/>
          <w:sz w:val="20"/>
          <w:szCs w:val="20"/>
        </w:rPr>
      </w:pPr>
      <w:r w:rsidRPr="004A1846">
        <w:rPr>
          <w:rFonts w:ascii="Arial" w:hAnsi="Arial" w:cs="Arial"/>
          <w:i/>
          <w:sz w:val="20"/>
          <w:szCs w:val="20"/>
        </w:rPr>
        <w:t>"Students with disabilities who qualify for academic accommodations must provide a Notification to Instructor (NTI) form from the Office for Students with Disabilities (OSD) and discuss specific needs with the professor, preferably during the first two weeks of class; accommodations will not be applied retroactively.  The Office for Students with Disabilities determines accommodations based on appropriate documentation of disabilities."</w:t>
      </w:r>
    </w:p>
    <w:p w14:paraId="60E895E7" w14:textId="77777777" w:rsidR="008C3F58" w:rsidRPr="004A1846" w:rsidRDefault="008C3F58" w:rsidP="008C3F58">
      <w:pPr>
        <w:pStyle w:val="NoSpacing"/>
        <w:ind w:left="15"/>
        <w:rPr>
          <w:rFonts w:ascii="Arial" w:hAnsi="Arial" w:cs="Arial"/>
          <w:sz w:val="20"/>
          <w:szCs w:val="20"/>
        </w:rPr>
      </w:pPr>
    </w:p>
    <w:p w14:paraId="55CBA08C" w14:textId="77777777" w:rsidR="008C3F58" w:rsidRPr="00FB302C" w:rsidRDefault="008C3F58" w:rsidP="008C3F58">
      <w:pPr>
        <w:pStyle w:val="NoSpacing"/>
        <w:ind w:left="15"/>
        <w:rPr>
          <w:rFonts w:ascii="Arial" w:hAnsi="Arial" w:cs="Arial"/>
          <w:color w:val="FF0000"/>
          <w:sz w:val="24"/>
          <w:szCs w:val="24"/>
        </w:rPr>
      </w:pPr>
      <w:r w:rsidRPr="004A1846">
        <w:rPr>
          <w:rFonts w:ascii="Arial" w:hAnsi="Arial" w:cs="Arial"/>
          <w:i/>
          <w:sz w:val="20"/>
          <w:szCs w:val="20"/>
        </w:rPr>
        <w:t xml:space="preserve">West Campus SSB, Rm. 102 Phone: </w:t>
      </w:r>
      <w:r w:rsidRPr="008C3F58">
        <w:rPr>
          <w:rFonts w:ascii="Arial" w:hAnsi="Arial" w:cs="Arial"/>
          <w:i/>
          <w:color w:val="auto"/>
          <w:sz w:val="24"/>
          <w:szCs w:val="24"/>
        </w:rPr>
        <w:t xml:space="preserve">407-582-1523 Fax: 407-582-1326 </w:t>
      </w:r>
    </w:p>
    <w:p w14:paraId="7FDB0EB2" w14:textId="77777777" w:rsidR="008C3F58" w:rsidRPr="004A1846" w:rsidRDefault="008C3F58" w:rsidP="008C3F58">
      <w:pPr>
        <w:pStyle w:val="NoSpacing"/>
        <w:ind w:left="15"/>
        <w:rPr>
          <w:rFonts w:ascii="Arial" w:hAnsi="Arial" w:cs="Arial"/>
          <w:sz w:val="20"/>
          <w:szCs w:val="20"/>
        </w:rPr>
      </w:pPr>
    </w:p>
    <w:p w14:paraId="11CFBBD4" w14:textId="77777777" w:rsidR="008C3F58" w:rsidRPr="004A1846" w:rsidRDefault="008C3F58" w:rsidP="00105811">
      <w:pPr>
        <w:pStyle w:val="Heading2"/>
      </w:pPr>
      <w:bookmarkStart w:id="10" w:name="_Hlk16920450"/>
      <w:r w:rsidRPr="004A1846">
        <w:t>Additional Information from Valencia</w:t>
      </w:r>
    </w:p>
    <w:p w14:paraId="69655C8D" w14:textId="77777777" w:rsidR="008C3F58" w:rsidRPr="004A1846" w:rsidRDefault="008C3F58" w:rsidP="008C3F58">
      <w:pPr>
        <w:pStyle w:val="NoSpacing"/>
        <w:ind w:left="15"/>
        <w:rPr>
          <w:rFonts w:ascii="Arial" w:hAnsi="Arial" w:cs="Arial"/>
          <w:sz w:val="20"/>
          <w:szCs w:val="20"/>
        </w:rPr>
      </w:pPr>
    </w:p>
    <w:p w14:paraId="709C7153" w14:textId="139DA0CC" w:rsidR="008C3F58" w:rsidRPr="004A1846" w:rsidRDefault="008C3F58" w:rsidP="008C3F58">
      <w:pPr>
        <w:pStyle w:val="ListParagraph"/>
        <w:ind w:left="15"/>
        <w:rPr>
          <w:rFonts w:ascii="Arial" w:hAnsi="Arial" w:cs="Arial"/>
          <w:sz w:val="20"/>
          <w:szCs w:val="20"/>
        </w:rPr>
      </w:pPr>
      <w:r w:rsidRPr="004A1846">
        <w:rPr>
          <w:rFonts w:ascii="Arial" w:hAnsi="Arial" w:cs="Arial"/>
          <w:sz w:val="20"/>
          <w:szCs w:val="20"/>
        </w:rPr>
        <w:lastRenderedPageBreak/>
        <w:t>A full description of all College policies can be found in the College Catalog at</w:t>
      </w:r>
      <w:r w:rsidR="00935551">
        <w:rPr>
          <w:rFonts w:ascii="Arial" w:hAnsi="Arial" w:cs="Arial"/>
          <w:sz w:val="20"/>
          <w:szCs w:val="20"/>
        </w:rPr>
        <w:t xml:space="preserve"> by clicking on t</w:t>
      </w:r>
      <w:r w:rsidR="00105811">
        <w:rPr>
          <w:rFonts w:ascii="Arial" w:hAnsi="Arial" w:cs="Arial"/>
          <w:sz w:val="20"/>
          <w:szCs w:val="20"/>
        </w:rPr>
        <w:t xml:space="preserve">his is ink for </w:t>
      </w:r>
      <w:hyperlink r:id="rId20" w:history="1">
        <w:r w:rsidR="00105811" w:rsidRPr="00935551">
          <w:rPr>
            <w:rStyle w:val="Hyperlink"/>
            <w:rFonts w:ascii="Arial" w:hAnsi="Arial" w:cs="Arial"/>
            <w:sz w:val="20"/>
            <w:szCs w:val="20"/>
            <w:lang w:bidi="ar-SA"/>
          </w:rPr>
          <w:t>Valencia’s college catalog</w:t>
        </w:r>
      </w:hyperlink>
      <w:r w:rsidR="00935551">
        <w:rPr>
          <w:rFonts w:ascii="Arial" w:hAnsi="Arial" w:cs="Arial"/>
          <w:sz w:val="20"/>
          <w:szCs w:val="20"/>
        </w:rPr>
        <w:t>.</w:t>
      </w:r>
    </w:p>
    <w:p w14:paraId="3CB470C4" w14:textId="77777777" w:rsidR="008C3F58" w:rsidRPr="004A1846" w:rsidRDefault="008C3F58" w:rsidP="008C3F58">
      <w:pPr>
        <w:pStyle w:val="ListParagraph"/>
        <w:ind w:left="15"/>
        <w:rPr>
          <w:rFonts w:ascii="Arial" w:hAnsi="Arial" w:cs="Arial"/>
          <w:sz w:val="20"/>
          <w:szCs w:val="20"/>
        </w:rPr>
      </w:pPr>
    </w:p>
    <w:p w14:paraId="7156F388" w14:textId="2EC82C19" w:rsidR="008C3F58" w:rsidRPr="00105811" w:rsidRDefault="00000000" w:rsidP="008C3F58">
      <w:pPr>
        <w:pStyle w:val="ListParagraph"/>
        <w:ind w:left="15"/>
        <w:rPr>
          <w:rFonts w:ascii="Arial" w:hAnsi="Arial" w:cs="Arial"/>
          <w:color w:val="auto"/>
          <w:sz w:val="20"/>
          <w:szCs w:val="20"/>
        </w:rPr>
      </w:pPr>
      <w:hyperlink r:id="rId21" w:history="1">
        <w:r w:rsidR="00935551" w:rsidRPr="00935551">
          <w:rPr>
            <w:rStyle w:val="Hyperlink"/>
            <w:rFonts w:ascii="Arial" w:hAnsi="Arial" w:cs="Arial"/>
            <w:sz w:val="20"/>
            <w:szCs w:val="20"/>
            <w:lang w:bidi="ar-SA"/>
          </w:rPr>
          <w:t>Click on this link for the</w:t>
        </w:r>
        <w:r w:rsidR="008C3F58" w:rsidRPr="00935551">
          <w:rPr>
            <w:rStyle w:val="Hyperlink"/>
            <w:rFonts w:ascii="Arial" w:hAnsi="Arial" w:cs="Arial"/>
            <w:sz w:val="20"/>
            <w:szCs w:val="20"/>
            <w:lang w:bidi="ar-SA"/>
          </w:rPr>
          <w:t xml:space="preserve"> Student Handbook</w:t>
        </w:r>
      </w:hyperlink>
      <w:r w:rsidR="008C3F58" w:rsidRPr="004A1846">
        <w:rPr>
          <w:rFonts w:ascii="Arial" w:hAnsi="Arial" w:cs="Arial"/>
          <w:sz w:val="20"/>
          <w:szCs w:val="20"/>
        </w:rPr>
        <w:t xml:space="preserve"> </w:t>
      </w:r>
    </w:p>
    <w:p w14:paraId="2FC98A90" w14:textId="77777777" w:rsidR="008C3F58" w:rsidRPr="004A1846" w:rsidRDefault="008C3F58" w:rsidP="008C3F58">
      <w:pPr>
        <w:pStyle w:val="ListParagraph"/>
        <w:ind w:left="15"/>
        <w:rPr>
          <w:rFonts w:ascii="Arial" w:hAnsi="Arial" w:cs="Arial"/>
          <w:sz w:val="20"/>
          <w:szCs w:val="20"/>
        </w:rPr>
      </w:pPr>
    </w:p>
    <w:p w14:paraId="13A1093D" w14:textId="1FBF924D" w:rsidR="00105811" w:rsidRPr="004A1846" w:rsidRDefault="00000000" w:rsidP="00105811">
      <w:pPr>
        <w:pStyle w:val="ListParagraph"/>
        <w:ind w:left="15"/>
        <w:rPr>
          <w:rFonts w:ascii="Arial" w:hAnsi="Arial" w:cs="Arial"/>
          <w:sz w:val="20"/>
          <w:szCs w:val="20"/>
        </w:rPr>
      </w:pPr>
      <w:hyperlink r:id="rId22" w:history="1">
        <w:r w:rsidR="00935551" w:rsidRPr="00935551">
          <w:rPr>
            <w:rStyle w:val="Hyperlink"/>
            <w:rFonts w:ascii="Arial" w:hAnsi="Arial" w:cs="Arial"/>
            <w:sz w:val="20"/>
            <w:szCs w:val="20"/>
            <w:lang w:bidi="ar-SA"/>
          </w:rPr>
          <w:t>Click on this link for t</w:t>
        </w:r>
        <w:r w:rsidR="008C3F58" w:rsidRPr="00935551">
          <w:rPr>
            <w:rStyle w:val="Hyperlink"/>
            <w:rFonts w:ascii="Arial" w:hAnsi="Arial" w:cs="Arial"/>
            <w:sz w:val="20"/>
            <w:szCs w:val="20"/>
            <w:lang w:bidi="ar-SA"/>
          </w:rPr>
          <w:t xml:space="preserve">he </w:t>
        </w:r>
        <w:r w:rsidR="00935551" w:rsidRPr="00935551">
          <w:rPr>
            <w:rStyle w:val="Hyperlink"/>
            <w:rFonts w:ascii="Arial" w:hAnsi="Arial" w:cs="Arial"/>
            <w:sz w:val="20"/>
            <w:szCs w:val="20"/>
            <w:lang w:bidi="ar-SA"/>
          </w:rPr>
          <w:t>p</w:t>
        </w:r>
        <w:r w:rsidR="008C3F58" w:rsidRPr="00935551">
          <w:rPr>
            <w:rStyle w:val="Hyperlink"/>
            <w:rFonts w:ascii="Arial" w:hAnsi="Arial" w:cs="Arial"/>
            <w:sz w:val="20"/>
            <w:szCs w:val="20"/>
            <w:lang w:bidi="ar-SA"/>
          </w:rPr>
          <w:t xml:space="preserve">olicy </w:t>
        </w:r>
        <w:r w:rsidR="00935551" w:rsidRPr="00935551">
          <w:rPr>
            <w:rStyle w:val="Hyperlink"/>
            <w:rFonts w:ascii="Arial" w:hAnsi="Arial" w:cs="Arial"/>
            <w:sz w:val="20"/>
            <w:szCs w:val="20"/>
            <w:lang w:bidi="ar-SA"/>
          </w:rPr>
          <w:t>m</w:t>
        </w:r>
        <w:r w:rsidR="008C3F58" w:rsidRPr="00935551">
          <w:rPr>
            <w:rStyle w:val="Hyperlink"/>
            <w:rFonts w:ascii="Arial" w:hAnsi="Arial" w:cs="Arial"/>
            <w:sz w:val="20"/>
            <w:szCs w:val="20"/>
            <w:lang w:bidi="ar-SA"/>
          </w:rPr>
          <w:t>anual</w:t>
        </w:r>
      </w:hyperlink>
      <w:r w:rsidR="008C3F58" w:rsidRPr="004A1846">
        <w:rPr>
          <w:rFonts w:ascii="Arial" w:hAnsi="Arial" w:cs="Arial"/>
          <w:sz w:val="20"/>
          <w:szCs w:val="20"/>
        </w:rPr>
        <w:t xml:space="preserve"> </w:t>
      </w:r>
    </w:p>
    <w:p w14:paraId="61D58E5A" w14:textId="77777777" w:rsidR="008C3F58" w:rsidRPr="004A1846" w:rsidRDefault="008C3F58" w:rsidP="008C3F58">
      <w:pPr>
        <w:pStyle w:val="ListParagraph"/>
        <w:ind w:left="15"/>
        <w:rPr>
          <w:rFonts w:ascii="Arial" w:hAnsi="Arial" w:cs="Arial"/>
          <w:sz w:val="20"/>
          <w:szCs w:val="20"/>
        </w:rPr>
      </w:pPr>
    </w:p>
    <w:p w14:paraId="4B6E991E" w14:textId="17692812" w:rsidR="008C3F58" w:rsidRPr="004A1846" w:rsidRDefault="00000000" w:rsidP="008C3F58">
      <w:pPr>
        <w:pStyle w:val="ListParagraph"/>
        <w:ind w:left="15"/>
        <w:rPr>
          <w:rFonts w:ascii="Arial" w:hAnsi="Arial" w:cs="Arial"/>
          <w:b/>
          <w:sz w:val="20"/>
          <w:szCs w:val="20"/>
        </w:rPr>
      </w:pPr>
      <w:hyperlink r:id="rId23" w:history="1">
        <w:r w:rsidR="00935551" w:rsidRPr="00935551">
          <w:rPr>
            <w:rStyle w:val="Hyperlink"/>
            <w:rFonts w:ascii="Arial" w:hAnsi="Arial" w:cs="Arial"/>
            <w:sz w:val="20"/>
            <w:szCs w:val="20"/>
            <w:lang w:bidi="ar-SA"/>
          </w:rPr>
          <w:t>Click on this link for t</w:t>
        </w:r>
        <w:r w:rsidR="008C3F58" w:rsidRPr="00935551">
          <w:rPr>
            <w:rStyle w:val="Hyperlink"/>
            <w:rFonts w:ascii="Arial" w:hAnsi="Arial" w:cs="Arial"/>
            <w:sz w:val="20"/>
            <w:szCs w:val="20"/>
            <w:lang w:bidi="ar-SA"/>
          </w:rPr>
          <w:t xml:space="preserve">he college calendar </w:t>
        </w:r>
        <w:r w:rsidR="00935551" w:rsidRPr="00935551">
          <w:rPr>
            <w:rStyle w:val="Hyperlink"/>
            <w:rFonts w:ascii="Arial" w:hAnsi="Arial" w:cs="Arial"/>
            <w:sz w:val="20"/>
            <w:szCs w:val="20"/>
            <w:lang w:bidi="ar-SA"/>
          </w:rPr>
          <w:t>for</w:t>
        </w:r>
        <w:r w:rsidR="008C3F58" w:rsidRPr="00935551">
          <w:rPr>
            <w:rStyle w:val="Hyperlink"/>
            <w:rFonts w:ascii="Arial" w:hAnsi="Arial" w:cs="Arial"/>
            <w:sz w:val="20"/>
            <w:szCs w:val="20"/>
            <w:lang w:bidi="ar-SA"/>
          </w:rPr>
          <w:t xml:space="preserve"> important dates</w:t>
        </w:r>
      </w:hyperlink>
      <w:r w:rsidR="008C3F58" w:rsidRPr="004A1846">
        <w:rPr>
          <w:rFonts w:ascii="Arial" w:hAnsi="Arial" w:cs="Arial"/>
          <w:sz w:val="20"/>
          <w:szCs w:val="20"/>
        </w:rPr>
        <w:t>.</w:t>
      </w:r>
      <w:r w:rsidR="008C3F58" w:rsidRPr="004A1846">
        <w:rPr>
          <w:rFonts w:ascii="Arial" w:hAnsi="Arial" w:cs="Arial"/>
          <w:bCs/>
          <w:sz w:val="20"/>
          <w:szCs w:val="20"/>
        </w:rPr>
        <w:t xml:space="preserve"> </w:t>
      </w:r>
      <w:r w:rsidR="00105811">
        <w:rPr>
          <w:rFonts w:ascii="Arial" w:hAnsi="Arial" w:cs="Arial"/>
          <w:bCs/>
          <w:sz w:val="20"/>
          <w:szCs w:val="20"/>
        </w:rPr>
        <w:t xml:space="preserve"> </w:t>
      </w:r>
    </w:p>
    <w:p w14:paraId="6CF4FF7E" w14:textId="77777777" w:rsidR="008C3F58" w:rsidRPr="004A1846" w:rsidRDefault="008C3F58" w:rsidP="008C3F58">
      <w:pPr>
        <w:pStyle w:val="NoSpacing"/>
        <w:ind w:left="15"/>
        <w:rPr>
          <w:rFonts w:ascii="Arial" w:hAnsi="Arial" w:cs="Arial"/>
          <w:b/>
          <w:sz w:val="20"/>
          <w:szCs w:val="20"/>
        </w:rPr>
      </w:pPr>
    </w:p>
    <w:p w14:paraId="0DFA7EAF" w14:textId="77777777" w:rsidR="008C3F58" w:rsidRPr="004A1846" w:rsidRDefault="008C3F58" w:rsidP="00105811">
      <w:pPr>
        <w:pStyle w:val="Heading2"/>
      </w:pPr>
      <w:r w:rsidRPr="004A1846">
        <w:t>Support Services</w:t>
      </w:r>
    </w:p>
    <w:p w14:paraId="5DDAC76E" w14:textId="77777777" w:rsidR="008C3F58" w:rsidRPr="004A1846" w:rsidRDefault="008C3F58" w:rsidP="008C3F58">
      <w:pPr>
        <w:pStyle w:val="NoSpacing"/>
        <w:ind w:left="15"/>
        <w:rPr>
          <w:rFonts w:ascii="Arial" w:hAnsi="Arial" w:cs="Arial"/>
          <w:sz w:val="20"/>
          <w:szCs w:val="20"/>
        </w:rPr>
      </w:pPr>
      <w:r w:rsidRPr="004A1846">
        <w:rPr>
          <w:rFonts w:ascii="Arial" w:hAnsi="Arial" w:cs="Arial"/>
          <w:sz w:val="20"/>
          <w:szCs w:val="20"/>
        </w:rPr>
        <w:t xml:space="preserve">Valencia college does have support services which can be found by </w:t>
      </w:r>
      <w:hyperlink r:id="rId24" w:history="1">
        <w:r w:rsidRPr="004A1846">
          <w:rPr>
            <w:rStyle w:val="Hyperlink"/>
            <w:rFonts w:ascii="Arial" w:hAnsi="Arial" w:cs="Arial"/>
            <w:sz w:val="20"/>
            <w:szCs w:val="20"/>
          </w:rPr>
          <w:t>clicking here.</w:t>
        </w:r>
      </w:hyperlink>
      <w:r w:rsidRPr="004A1846">
        <w:rPr>
          <w:rFonts w:ascii="Arial" w:hAnsi="Arial" w:cs="Arial"/>
          <w:sz w:val="20"/>
          <w:szCs w:val="20"/>
        </w:rPr>
        <w:t xml:space="preserve">  Tutoring services are available in bldg. 7-240 (extension 1633).  Valencia also recommends </w:t>
      </w:r>
    </w:p>
    <w:p w14:paraId="7F3F3D56" w14:textId="7F280E79" w:rsidR="008C3F58" w:rsidRDefault="008C3F58" w:rsidP="00935551">
      <w:pPr>
        <w:pStyle w:val="NoSpacing"/>
        <w:ind w:left="15"/>
        <w:rPr>
          <w:rFonts w:ascii="Arial" w:hAnsi="Arial" w:cs="Arial"/>
          <w:sz w:val="20"/>
          <w:szCs w:val="20"/>
        </w:rPr>
      </w:pPr>
      <w:proofErr w:type="spellStart"/>
      <w:r w:rsidRPr="004A1846">
        <w:rPr>
          <w:rFonts w:ascii="Arial" w:hAnsi="Arial" w:cs="Arial"/>
          <w:sz w:val="20"/>
          <w:szCs w:val="20"/>
        </w:rPr>
        <w:t>Smarthinking</w:t>
      </w:r>
      <w:proofErr w:type="spellEnd"/>
      <w:r w:rsidRPr="004A1846">
        <w:rPr>
          <w:rFonts w:ascii="Arial" w:hAnsi="Arial" w:cs="Arial"/>
          <w:sz w:val="20"/>
          <w:szCs w:val="20"/>
        </w:rPr>
        <w:t xml:space="preserve"> (smarthinking.com), an online on-demand student support site.  Finally, Valencia College offers a variety of </w:t>
      </w:r>
      <w:proofErr w:type="spellStart"/>
      <w:r w:rsidRPr="004A1846">
        <w:rPr>
          <w:rFonts w:ascii="Arial" w:hAnsi="Arial" w:cs="Arial"/>
          <w:sz w:val="20"/>
          <w:szCs w:val="20"/>
        </w:rPr>
        <w:t>SkillShops</w:t>
      </w:r>
      <w:proofErr w:type="spellEnd"/>
      <w:r w:rsidRPr="004A1846">
        <w:rPr>
          <w:rFonts w:ascii="Arial" w:hAnsi="Arial" w:cs="Arial"/>
          <w:sz w:val="20"/>
          <w:szCs w:val="20"/>
        </w:rPr>
        <w:t xml:space="preserve">: short seminars covering a variety of topics which deal with student success, goals and purpose. </w:t>
      </w:r>
      <w:hyperlink r:id="rId25" w:history="1">
        <w:r w:rsidR="00935551" w:rsidRPr="00935551">
          <w:rPr>
            <w:rStyle w:val="Hyperlink"/>
            <w:rFonts w:ascii="Arial" w:hAnsi="Arial" w:cs="Arial"/>
            <w:sz w:val="20"/>
            <w:szCs w:val="20"/>
            <w:lang w:bidi="ar-SA"/>
          </w:rPr>
          <w:t>Click on this link t</w:t>
        </w:r>
        <w:r w:rsidRPr="00935551">
          <w:rPr>
            <w:rStyle w:val="Hyperlink"/>
            <w:rFonts w:ascii="Arial" w:hAnsi="Arial" w:cs="Arial"/>
            <w:sz w:val="20"/>
            <w:szCs w:val="20"/>
            <w:lang w:bidi="ar-SA"/>
          </w:rPr>
          <w:t xml:space="preserve">o check out Valencia’s </w:t>
        </w:r>
        <w:proofErr w:type="spellStart"/>
        <w:r w:rsidRPr="00935551">
          <w:rPr>
            <w:rStyle w:val="Hyperlink"/>
            <w:rFonts w:ascii="Arial" w:hAnsi="Arial" w:cs="Arial"/>
            <w:sz w:val="20"/>
            <w:szCs w:val="20"/>
            <w:lang w:bidi="ar-SA"/>
          </w:rPr>
          <w:t>Skillshop</w:t>
        </w:r>
        <w:proofErr w:type="spellEnd"/>
        <w:r w:rsidRPr="00935551">
          <w:rPr>
            <w:rStyle w:val="Hyperlink"/>
            <w:rFonts w:ascii="Arial" w:hAnsi="Arial" w:cs="Arial"/>
            <w:sz w:val="20"/>
            <w:szCs w:val="20"/>
            <w:lang w:bidi="ar-SA"/>
          </w:rPr>
          <w:t xml:space="preserve"> offerings</w:t>
        </w:r>
      </w:hyperlink>
    </w:p>
    <w:p w14:paraId="3EC03503" w14:textId="77777777" w:rsidR="00935551" w:rsidRPr="004A1846" w:rsidRDefault="00935551" w:rsidP="00935551">
      <w:pPr>
        <w:pStyle w:val="NoSpacing"/>
        <w:ind w:left="15"/>
        <w:rPr>
          <w:rFonts w:ascii="Arial" w:hAnsi="Arial" w:cs="Arial"/>
          <w:sz w:val="20"/>
          <w:szCs w:val="20"/>
        </w:rPr>
      </w:pPr>
    </w:p>
    <w:p w14:paraId="38211A02" w14:textId="77777777" w:rsidR="008C3F58" w:rsidRPr="004A1846" w:rsidRDefault="008C3F58" w:rsidP="00105811">
      <w:pPr>
        <w:pStyle w:val="Heading1"/>
      </w:pPr>
      <w:r w:rsidRPr="004A1846">
        <w:t>Disclaimer</w:t>
      </w:r>
    </w:p>
    <w:p w14:paraId="68EF8BAD" w14:textId="77777777" w:rsidR="008C3F58" w:rsidRPr="004A1846" w:rsidRDefault="008C3F58" w:rsidP="008C3F58">
      <w:pPr>
        <w:pStyle w:val="NoSpacing"/>
        <w:rPr>
          <w:rFonts w:ascii="Arial" w:hAnsi="Arial" w:cs="Arial"/>
          <w:i/>
          <w:sz w:val="20"/>
          <w:szCs w:val="20"/>
        </w:rPr>
      </w:pPr>
      <w:r w:rsidRPr="004A1846">
        <w:rPr>
          <w:rFonts w:ascii="Arial" w:hAnsi="Arial" w:cs="Arial"/>
          <w:sz w:val="20"/>
          <w:szCs w:val="20"/>
        </w:rPr>
        <w:t xml:space="preserve">During the semester the need to change either the class schedule of assignments and/or the syllabus may come up.  I will do my best to communicate these changes via ATLAS email and </w:t>
      </w:r>
      <w:r>
        <w:rPr>
          <w:rFonts w:ascii="Arial" w:hAnsi="Arial" w:cs="Arial"/>
          <w:sz w:val="20"/>
          <w:szCs w:val="20"/>
        </w:rPr>
        <w:t>Canvas</w:t>
      </w:r>
      <w:r w:rsidRPr="004A1846">
        <w:rPr>
          <w:rFonts w:ascii="Arial" w:hAnsi="Arial" w:cs="Arial"/>
          <w:sz w:val="20"/>
          <w:szCs w:val="20"/>
        </w:rPr>
        <w:t xml:space="preserve"> announcements.  By continuing to participate in this course after the drop-add deadline constitutes an agreement with and an acceptance of the conditions that are presented in this syllabus.</w:t>
      </w:r>
    </w:p>
    <w:p w14:paraId="48CE5A97" w14:textId="77777777" w:rsidR="008C3F58" w:rsidRDefault="008C3F58" w:rsidP="008C3F58">
      <w:pPr>
        <w:pStyle w:val="NoSpacing"/>
        <w:ind w:left="15"/>
        <w:rPr>
          <w:rFonts w:ascii="Arial" w:hAnsi="Arial" w:cs="Arial"/>
          <w:i/>
          <w:sz w:val="20"/>
          <w:szCs w:val="20"/>
        </w:rPr>
      </w:pPr>
    </w:p>
    <w:p w14:paraId="2F763E87" w14:textId="77777777" w:rsidR="008C3F58" w:rsidRDefault="008C3F58" w:rsidP="008C3F58">
      <w:pPr>
        <w:pStyle w:val="NoSpacing"/>
        <w:ind w:left="15"/>
        <w:rPr>
          <w:rFonts w:ascii="Arial" w:hAnsi="Arial" w:cs="Arial"/>
          <w:i/>
          <w:sz w:val="20"/>
          <w:szCs w:val="20"/>
        </w:rPr>
      </w:pPr>
    </w:p>
    <w:p w14:paraId="66499B8E" w14:textId="77777777" w:rsidR="008C3F58" w:rsidRPr="004A1846" w:rsidRDefault="008C3F58" w:rsidP="008C3F58">
      <w:pPr>
        <w:pStyle w:val="NoSpacing"/>
        <w:ind w:left="15"/>
        <w:rPr>
          <w:rFonts w:ascii="Arial" w:hAnsi="Arial" w:cs="Arial"/>
          <w:i/>
          <w:sz w:val="20"/>
          <w:szCs w:val="20"/>
        </w:rPr>
      </w:pPr>
    </w:p>
    <w:p w14:paraId="30E1809C" w14:textId="77777777" w:rsidR="008C3F58" w:rsidRPr="004A1846" w:rsidRDefault="008C3F58" w:rsidP="00105811">
      <w:pPr>
        <w:pStyle w:val="Heading1"/>
      </w:pPr>
      <w:r w:rsidRPr="004A1846">
        <w:t>Study tips/How Much Time You Should Study Each Week</w:t>
      </w:r>
    </w:p>
    <w:p w14:paraId="560FBB56" w14:textId="77777777" w:rsidR="008C3F58" w:rsidRPr="004A1846" w:rsidRDefault="008C3F58" w:rsidP="008C3F58">
      <w:pPr>
        <w:pStyle w:val="NoSpacing"/>
        <w:ind w:left="15"/>
        <w:rPr>
          <w:rFonts w:ascii="Arial" w:hAnsi="Arial" w:cs="Arial"/>
          <w:sz w:val="20"/>
          <w:szCs w:val="20"/>
        </w:rPr>
      </w:pPr>
      <w:r w:rsidRPr="004A1846">
        <w:rPr>
          <w:rFonts w:ascii="Arial" w:hAnsi="Arial" w:cs="Arial"/>
          <w:sz w:val="20"/>
          <w:szCs w:val="20"/>
        </w:rPr>
        <w:t xml:space="preserve">In higher education professor recommend that students should study 2-3 hours for every 1 hour of class time.  For a </w:t>
      </w:r>
      <w:proofErr w:type="gramStart"/>
      <w:r w:rsidRPr="004A1846">
        <w:rPr>
          <w:rFonts w:ascii="Arial" w:hAnsi="Arial" w:cs="Arial"/>
          <w:sz w:val="20"/>
          <w:szCs w:val="20"/>
        </w:rPr>
        <w:t>3 credit</w:t>
      </w:r>
      <w:proofErr w:type="gramEnd"/>
      <w:r w:rsidRPr="004A1846">
        <w:rPr>
          <w:rFonts w:ascii="Arial" w:hAnsi="Arial" w:cs="Arial"/>
          <w:sz w:val="20"/>
          <w:szCs w:val="20"/>
        </w:rPr>
        <w:t xml:space="preserve"> course like this one you should probably study 6-9 hours a week.  </w:t>
      </w:r>
      <w:r>
        <w:rPr>
          <w:rFonts w:ascii="Arial" w:hAnsi="Arial" w:cs="Arial"/>
          <w:sz w:val="20"/>
          <w:szCs w:val="20"/>
        </w:rPr>
        <w:t xml:space="preserve">For shortened summer classes you should study 15-20 hours a week.  </w:t>
      </w:r>
      <w:r w:rsidRPr="004A1846">
        <w:rPr>
          <w:rFonts w:ascii="Arial" w:hAnsi="Arial" w:cs="Arial"/>
          <w:sz w:val="20"/>
          <w:szCs w:val="20"/>
        </w:rPr>
        <w:t>This is just a guideline.  You may need to study more than this.</w:t>
      </w:r>
    </w:p>
    <w:p w14:paraId="3492A3D7" w14:textId="77777777" w:rsidR="008C3F58" w:rsidRPr="004A1846" w:rsidRDefault="008C3F58" w:rsidP="008C3F58">
      <w:pPr>
        <w:pStyle w:val="NoSpacing"/>
        <w:ind w:left="15"/>
        <w:rPr>
          <w:rFonts w:ascii="Arial" w:hAnsi="Arial" w:cs="Arial"/>
          <w:sz w:val="20"/>
          <w:szCs w:val="20"/>
        </w:rPr>
      </w:pPr>
    </w:p>
    <w:p w14:paraId="78A44186" w14:textId="77777777" w:rsidR="008C3F58" w:rsidRPr="004A1846" w:rsidRDefault="008C3F58" w:rsidP="008C3F58">
      <w:pPr>
        <w:pStyle w:val="NoSpacing"/>
        <w:ind w:left="15"/>
        <w:rPr>
          <w:rFonts w:ascii="Arial" w:hAnsi="Arial" w:cs="Arial"/>
          <w:sz w:val="20"/>
          <w:szCs w:val="20"/>
        </w:rPr>
      </w:pPr>
      <w:r w:rsidRPr="004A1846">
        <w:rPr>
          <w:rFonts w:ascii="Arial" w:hAnsi="Arial" w:cs="Arial"/>
          <w:sz w:val="20"/>
          <w:szCs w:val="20"/>
        </w:rPr>
        <w:t xml:space="preserve">As mentioned earlier I suggested that you read the chapter, outline and take notes on the chapter, read my summary notes, explain the study topics, and visit the web links that I provided for further explanation.  In </w:t>
      </w:r>
      <w:proofErr w:type="gramStart"/>
      <w:r w:rsidRPr="004A1846">
        <w:rPr>
          <w:rFonts w:ascii="Arial" w:hAnsi="Arial" w:cs="Arial"/>
          <w:sz w:val="20"/>
          <w:szCs w:val="20"/>
        </w:rPr>
        <w:t>addition</w:t>
      </w:r>
      <w:proofErr w:type="gramEnd"/>
      <w:r w:rsidRPr="004A1846">
        <w:rPr>
          <w:rFonts w:ascii="Arial" w:hAnsi="Arial" w:cs="Arial"/>
          <w:sz w:val="20"/>
          <w:szCs w:val="20"/>
        </w:rPr>
        <w:t xml:space="preserve"> read all of the discussion forum posts and whenever possible answer other students' questions.  I believe that people learn by repetition.  The more a person is exposed to something the more it will sink in.  This is what studying is all about.</w:t>
      </w:r>
    </w:p>
    <w:p w14:paraId="5072AA63" w14:textId="77777777" w:rsidR="008C3F58" w:rsidRPr="004A1846" w:rsidRDefault="008C3F58" w:rsidP="008C3F58">
      <w:pPr>
        <w:pStyle w:val="NoSpacing"/>
        <w:ind w:left="15"/>
        <w:rPr>
          <w:rFonts w:ascii="Arial" w:hAnsi="Arial" w:cs="Arial"/>
          <w:sz w:val="20"/>
          <w:szCs w:val="20"/>
        </w:rPr>
      </w:pPr>
    </w:p>
    <w:p w14:paraId="59FF89C8" w14:textId="77777777" w:rsidR="008C3F58" w:rsidRPr="004A1846" w:rsidRDefault="008C3F58" w:rsidP="008C3F58">
      <w:pPr>
        <w:pStyle w:val="NoSpacing"/>
        <w:ind w:left="15"/>
        <w:rPr>
          <w:rFonts w:ascii="Arial" w:hAnsi="Arial" w:cs="Arial"/>
          <w:sz w:val="20"/>
          <w:szCs w:val="20"/>
        </w:rPr>
      </w:pPr>
      <w:r w:rsidRPr="004A1846">
        <w:rPr>
          <w:rFonts w:ascii="Arial" w:hAnsi="Arial" w:cs="Arial"/>
          <w:sz w:val="20"/>
          <w:szCs w:val="20"/>
        </w:rPr>
        <w:t xml:space="preserve">I can tell you that this is a </w:t>
      </w:r>
      <w:proofErr w:type="gramStart"/>
      <w:r w:rsidRPr="004A1846">
        <w:rPr>
          <w:rFonts w:ascii="Arial" w:hAnsi="Arial" w:cs="Arial"/>
          <w:sz w:val="20"/>
          <w:szCs w:val="20"/>
        </w:rPr>
        <w:t>concepts based</w:t>
      </w:r>
      <w:proofErr w:type="gramEnd"/>
      <w:r w:rsidRPr="004A1846">
        <w:rPr>
          <w:rFonts w:ascii="Arial" w:hAnsi="Arial" w:cs="Arial"/>
          <w:sz w:val="20"/>
          <w:szCs w:val="20"/>
        </w:rPr>
        <w:t xml:space="preserve"> course.  I am not asking students to memorize definitions, but rather understand the physical processes that govern the atmosphere.  </w:t>
      </w:r>
    </w:p>
    <w:p w14:paraId="3B559420" w14:textId="77777777" w:rsidR="008C3F58" w:rsidRPr="004A1846" w:rsidRDefault="008C3F58" w:rsidP="008C3F58">
      <w:pPr>
        <w:pStyle w:val="NoSpacing"/>
        <w:ind w:left="15"/>
        <w:rPr>
          <w:rFonts w:ascii="Arial" w:hAnsi="Arial" w:cs="Arial"/>
          <w:sz w:val="20"/>
          <w:szCs w:val="20"/>
        </w:rPr>
      </w:pPr>
    </w:p>
    <w:p w14:paraId="5D205AA0" w14:textId="77777777" w:rsidR="008C3F58" w:rsidRPr="004A1846" w:rsidRDefault="008C3F58" w:rsidP="00105811">
      <w:pPr>
        <w:pStyle w:val="Heading1"/>
      </w:pPr>
      <w:r>
        <w:t>Canvas</w:t>
      </w:r>
    </w:p>
    <w:p w14:paraId="3D41A582" w14:textId="77777777" w:rsidR="008C3F58" w:rsidRPr="004A1846" w:rsidRDefault="008C3F58" w:rsidP="008C3F58">
      <w:pPr>
        <w:pStyle w:val="NoSpacing"/>
        <w:ind w:left="15"/>
        <w:rPr>
          <w:rFonts w:ascii="Arial" w:hAnsi="Arial" w:cs="Arial"/>
          <w:i/>
          <w:sz w:val="20"/>
          <w:szCs w:val="20"/>
        </w:rPr>
      </w:pPr>
      <w:r w:rsidRPr="004A1846">
        <w:rPr>
          <w:rFonts w:ascii="Arial" w:hAnsi="Arial" w:cs="Arial"/>
          <w:sz w:val="20"/>
          <w:szCs w:val="20"/>
        </w:rPr>
        <w:t xml:space="preserve">Please make sure that you log off of </w:t>
      </w:r>
      <w:r>
        <w:rPr>
          <w:rFonts w:ascii="Arial" w:hAnsi="Arial" w:cs="Arial"/>
          <w:sz w:val="20"/>
          <w:szCs w:val="20"/>
        </w:rPr>
        <w:t>Canvas</w:t>
      </w:r>
      <w:r w:rsidRPr="004A1846">
        <w:rPr>
          <w:rFonts w:ascii="Arial" w:hAnsi="Arial" w:cs="Arial"/>
          <w:sz w:val="20"/>
          <w:szCs w:val="20"/>
        </w:rPr>
        <w:t xml:space="preserve"> when you are done.  This frees up space on the server for other students to use the system.  It also accurately records how much time you are logged in (but remember just logging in does not count for attendance).  Don't just close your web browser, actually click on the log out button.</w:t>
      </w:r>
    </w:p>
    <w:p w14:paraId="1A774FF5" w14:textId="77777777" w:rsidR="008C3F58" w:rsidRPr="004A1846" w:rsidRDefault="008C3F58" w:rsidP="008C3F58">
      <w:pPr>
        <w:pStyle w:val="NoSpacing"/>
        <w:ind w:left="15"/>
        <w:rPr>
          <w:rFonts w:ascii="Arial" w:hAnsi="Arial" w:cs="Arial"/>
          <w:i/>
          <w:sz w:val="20"/>
          <w:szCs w:val="20"/>
        </w:rPr>
      </w:pPr>
    </w:p>
    <w:p w14:paraId="6E433AC6" w14:textId="77777777" w:rsidR="008C3F58" w:rsidRPr="004A1846" w:rsidRDefault="008C3F58" w:rsidP="008C3F58">
      <w:pPr>
        <w:pStyle w:val="NoSpacing"/>
        <w:ind w:left="15"/>
        <w:rPr>
          <w:rFonts w:ascii="Arial" w:hAnsi="Arial" w:cs="Arial"/>
          <w:sz w:val="20"/>
          <w:szCs w:val="20"/>
        </w:rPr>
      </w:pPr>
    </w:p>
    <w:p w14:paraId="2432B6CB" w14:textId="77777777" w:rsidR="008C3F58" w:rsidRPr="004A1846" w:rsidRDefault="008C3F58" w:rsidP="00105811">
      <w:pPr>
        <w:pStyle w:val="Heading1"/>
      </w:pPr>
      <w:r w:rsidRPr="004A1846">
        <w:t>Weather Emergencies</w:t>
      </w:r>
    </w:p>
    <w:p w14:paraId="489B3CC6" w14:textId="77777777" w:rsidR="008C3F58" w:rsidRPr="004A1846" w:rsidRDefault="008C3F58" w:rsidP="008C3F58">
      <w:pPr>
        <w:rPr>
          <w:sz w:val="20"/>
          <w:szCs w:val="20"/>
        </w:rPr>
      </w:pPr>
      <w:r w:rsidRPr="004A1846">
        <w:rPr>
          <w:b/>
          <w:sz w:val="20"/>
          <w:szCs w:val="20"/>
        </w:rPr>
        <w:tab/>
      </w:r>
      <w:r w:rsidRPr="004A1846">
        <w:rPr>
          <w:sz w:val="20"/>
          <w:szCs w:val="20"/>
        </w:rPr>
        <w:t>In the case of weather emergencies, you can find out about school closings by signing up to update your information for Valencia Alerts.</w:t>
      </w:r>
    </w:p>
    <w:p w14:paraId="06774629" w14:textId="77777777" w:rsidR="008C3F58" w:rsidRDefault="008C3F58" w:rsidP="008C3F58">
      <w:pPr>
        <w:pStyle w:val="NoSpacing"/>
        <w:ind w:left="15"/>
        <w:rPr>
          <w:rFonts w:ascii="Arial" w:hAnsi="Arial" w:cs="Arial"/>
          <w:sz w:val="20"/>
          <w:szCs w:val="20"/>
        </w:rPr>
      </w:pPr>
    </w:p>
    <w:p w14:paraId="3835DC01" w14:textId="77777777" w:rsidR="008C3F58" w:rsidRPr="00347E79" w:rsidRDefault="008C3F58" w:rsidP="008C3F58">
      <w:pPr>
        <w:jc w:val="both"/>
        <w:rPr>
          <w:rFonts w:ascii="Calibri Light" w:hAnsi="Calibri Light" w:cs="Calibri Light"/>
          <w:szCs w:val="22"/>
        </w:rPr>
      </w:pPr>
      <w:bookmarkStart w:id="11" w:name="_Hlk534373954"/>
      <w:r w:rsidRPr="00347E79">
        <w:rPr>
          <w:rFonts w:ascii="Calibri Light" w:hAnsi="Calibri Light" w:cs="Calibri Light"/>
        </w:rPr>
        <w:t>Learning Support Services information for Faculty and Students</w:t>
      </w:r>
    </w:p>
    <w:p w14:paraId="0545EE4E" w14:textId="394A5944" w:rsidR="008C3F58" w:rsidRPr="00347E79" w:rsidRDefault="008C3F58" w:rsidP="00105811">
      <w:pPr>
        <w:pStyle w:val="Heading1"/>
      </w:pPr>
      <w:r w:rsidRPr="00347E79">
        <w:t>L</w:t>
      </w:r>
      <w:r w:rsidR="00105811">
        <w:t>earning Support Services</w:t>
      </w:r>
    </w:p>
    <w:p w14:paraId="679CFAA3" w14:textId="77777777" w:rsidR="008C3F58" w:rsidRPr="00347E79" w:rsidRDefault="008C3F58" w:rsidP="008C3F58">
      <w:pPr>
        <w:jc w:val="both"/>
        <w:rPr>
          <w:rFonts w:ascii="Calibri Light" w:hAnsi="Calibri Light" w:cs="Calibri Light"/>
        </w:rPr>
      </w:pPr>
      <w:r w:rsidRPr="00347E79">
        <w:rPr>
          <w:rFonts w:ascii="Calibri Light" w:hAnsi="Calibri Light" w:cs="Calibri Light"/>
        </w:rPr>
        <w:lastRenderedPageBreak/>
        <w:t xml:space="preserve">Valencia offers free services outside of the classroom to assist your learning. The </w:t>
      </w:r>
      <w:r w:rsidRPr="00347E79">
        <w:rPr>
          <w:rFonts w:ascii="Calibri Light" w:hAnsi="Calibri Light" w:cs="Calibri Light"/>
          <w:b/>
        </w:rPr>
        <w:t>Tutoring Center</w:t>
      </w:r>
      <w:r w:rsidRPr="00347E79">
        <w:rPr>
          <w:rFonts w:ascii="Calibri Light" w:hAnsi="Calibri Light" w:cs="Calibri Light"/>
        </w:rPr>
        <w:t xml:space="preserve"> (7-240) provides math tutoring in a walk-in basis and tutoring for languages, science, business, and many other subjects by appointment. Study rooms are open for reservations and math materials are also available for check out with your Valencia ID card. You can also get tutoring online 24 hours a day, 7 days a week through </w:t>
      </w:r>
      <w:proofErr w:type="spellStart"/>
      <w:r w:rsidRPr="00347E79">
        <w:rPr>
          <w:rFonts w:ascii="Calibri Light" w:hAnsi="Calibri Light" w:cs="Calibri Light"/>
          <w:b/>
        </w:rPr>
        <w:t>Smarthinking</w:t>
      </w:r>
      <w:proofErr w:type="spellEnd"/>
      <w:r w:rsidRPr="00347E79">
        <w:rPr>
          <w:rFonts w:ascii="Calibri Light" w:hAnsi="Calibri Light" w:cs="Calibri Light"/>
        </w:rPr>
        <w:t xml:space="preserve">. Click the Tutoring (Online) link in the Course tab in Atlas to access the full schedule of </w:t>
      </w:r>
      <w:proofErr w:type="spellStart"/>
      <w:r w:rsidRPr="00347E79">
        <w:rPr>
          <w:rFonts w:ascii="Calibri Light" w:hAnsi="Calibri Light" w:cs="Calibri Light"/>
        </w:rPr>
        <w:t>Smarthinking</w:t>
      </w:r>
      <w:proofErr w:type="spellEnd"/>
      <w:r w:rsidRPr="00347E79">
        <w:rPr>
          <w:rFonts w:ascii="Calibri Light" w:hAnsi="Calibri Light" w:cs="Calibri Light"/>
        </w:rPr>
        <w:t xml:space="preserve"> subjects such as various math, writing, business, nursing and allied health, science and computer technology.</w:t>
      </w:r>
    </w:p>
    <w:p w14:paraId="0C483E4C" w14:textId="65389FE2" w:rsidR="008C3F58" w:rsidRDefault="008C3F58" w:rsidP="008C3F58">
      <w:pPr>
        <w:jc w:val="both"/>
        <w:rPr>
          <w:rFonts w:ascii="Calibri Light" w:hAnsi="Calibri Light" w:cs="Calibri Light"/>
        </w:rPr>
      </w:pPr>
      <w:r w:rsidRPr="00347E79">
        <w:rPr>
          <w:rFonts w:ascii="Calibri Light" w:hAnsi="Calibri Light" w:cs="Calibri Light"/>
        </w:rPr>
        <w:t xml:space="preserve">The </w:t>
      </w:r>
      <w:r w:rsidRPr="00347E79">
        <w:rPr>
          <w:rFonts w:ascii="Calibri Light" w:hAnsi="Calibri Light" w:cs="Calibri Light"/>
          <w:b/>
        </w:rPr>
        <w:t>Computer Access Lab</w:t>
      </w:r>
      <w:r w:rsidRPr="00347E79">
        <w:rPr>
          <w:rFonts w:ascii="Calibri Light" w:hAnsi="Calibri Light" w:cs="Calibri Light"/>
        </w:rPr>
        <w:t xml:space="preserve"> (first floor of the Library, </w:t>
      </w:r>
      <w:proofErr w:type="gramStart"/>
      <w:r w:rsidRPr="00347E79">
        <w:rPr>
          <w:rFonts w:ascii="Calibri Light" w:hAnsi="Calibri Light" w:cs="Calibri Light"/>
        </w:rPr>
        <w:t>Building</w:t>
      </w:r>
      <w:proofErr w:type="gramEnd"/>
      <w:r w:rsidRPr="00347E79">
        <w:rPr>
          <w:rFonts w:ascii="Calibri Light" w:hAnsi="Calibri Light" w:cs="Calibri Light"/>
        </w:rPr>
        <w:t xml:space="preserve"> 6) is an open lab with computers, project spaces, printing, scanning, and equipment check out. One-on-one training is also available for Microsoft Office products, Photoshop, OneDrive, and Blackboard. The </w:t>
      </w:r>
      <w:r w:rsidRPr="00347E79">
        <w:rPr>
          <w:rFonts w:ascii="Calibri Light" w:hAnsi="Calibri Light" w:cs="Calibri Light"/>
          <w:b/>
        </w:rPr>
        <w:t xml:space="preserve">Testing Center </w:t>
      </w:r>
      <w:r w:rsidRPr="00347E79">
        <w:rPr>
          <w:rFonts w:ascii="Calibri Light" w:hAnsi="Calibri Light" w:cs="Calibri Light"/>
        </w:rPr>
        <w:t>(11-142) is where you go to make-up exams arranged with your professor, take exams for online classes, or receive pre-arranged special accommodations. Make sure you have your Valencia ID card or a state driver’s license with you when you go to take your test.</w:t>
      </w:r>
    </w:p>
    <w:p w14:paraId="485A8714" w14:textId="3A11EE3B" w:rsidR="004A7B7D" w:rsidRDefault="004A7B7D" w:rsidP="008C3F58">
      <w:pPr>
        <w:jc w:val="both"/>
        <w:rPr>
          <w:rFonts w:ascii="Calibri Light" w:hAnsi="Calibri Light" w:cs="Calibri Light"/>
        </w:rPr>
      </w:pPr>
    </w:p>
    <w:p w14:paraId="1E3FD93E" w14:textId="77777777" w:rsidR="004A7B7D" w:rsidRPr="00B843B4" w:rsidRDefault="004A7B7D" w:rsidP="004A7B7D">
      <w:pPr>
        <w:pStyle w:val="Heading1"/>
        <w:rPr>
          <w:bdr w:val="none" w:sz="0" w:space="0" w:color="auto" w:frame="1"/>
        </w:rPr>
      </w:pPr>
      <w:r w:rsidRPr="00B843B4">
        <w:rPr>
          <w:bdr w:val="none" w:sz="0" w:space="0" w:color="auto" w:frame="1"/>
        </w:rPr>
        <w:t>Other Support Services</w:t>
      </w:r>
    </w:p>
    <w:p w14:paraId="127DD95F" w14:textId="77777777" w:rsidR="004A7B7D" w:rsidRPr="00B843B4" w:rsidRDefault="004A7B7D" w:rsidP="004A7B7D">
      <w:pPr>
        <w:pStyle w:val="NormalWeb"/>
        <w:shd w:val="clear" w:color="auto" w:fill="FFFFFF"/>
        <w:spacing w:before="0" w:after="0"/>
        <w:rPr>
          <w:rFonts w:ascii="Times New Roman" w:hAnsi="Times New Roman"/>
          <w:color w:val="201F1E"/>
          <w:kern w:val="0"/>
          <w:sz w:val="24"/>
          <w:szCs w:val="24"/>
        </w:rPr>
      </w:pPr>
      <w:r w:rsidRPr="00B843B4">
        <w:rPr>
          <w:rFonts w:ascii="Calibri" w:hAnsi="Calibri" w:cs="Calibri"/>
          <w:b/>
          <w:bCs/>
          <w:sz w:val="24"/>
          <w:szCs w:val="24"/>
          <w:bdr w:val="none" w:sz="0" w:space="0" w:color="auto" w:frame="1"/>
        </w:rPr>
        <w:t>Enrollment services:</w:t>
      </w:r>
    </w:p>
    <w:p w14:paraId="0108CDAF" w14:textId="77777777" w:rsidR="004A7B7D" w:rsidRPr="00B843B4" w:rsidRDefault="004A7B7D" w:rsidP="004A7B7D">
      <w:pPr>
        <w:numPr>
          <w:ilvl w:val="0"/>
          <w:numId w:val="26"/>
        </w:numPr>
        <w:shd w:val="clear" w:color="auto" w:fill="FFFFFF"/>
        <w:suppressAutoHyphens w:val="0"/>
        <w:spacing w:line="240" w:lineRule="auto"/>
        <w:rPr>
          <w:rFonts w:ascii="Calibri" w:hAnsi="Calibri" w:cs="Calibri"/>
        </w:rPr>
      </w:pPr>
      <w:r w:rsidRPr="00B843B4">
        <w:rPr>
          <w:rFonts w:ascii="inherit" w:hAnsi="inherit" w:cs="Calibri"/>
          <w:bdr w:val="none" w:sz="0" w:space="0" w:color="auto" w:frame="1"/>
        </w:rPr>
        <w:t>Call: 407-582-1507</w:t>
      </w:r>
    </w:p>
    <w:p w14:paraId="49C76094" w14:textId="77777777" w:rsidR="004A7B7D" w:rsidRPr="00B843B4" w:rsidRDefault="004A7B7D" w:rsidP="004A7B7D">
      <w:pPr>
        <w:numPr>
          <w:ilvl w:val="0"/>
          <w:numId w:val="26"/>
        </w:numPr>
        <w:shd w:val="clear" w:color="auto" w:fill="FFFFFF"/>
        <w:suppressAutoHyphens w:val="0"/>
        <w:spacing w:line="240" w:lineRule="auto"/>
        <w:rPr>
          <w:rFonts w:ascii="Calibri" w:hAnsi="Calibri" w:cs="Calibri"/>
        </w:rPr>
      </w:pPr>
      <w:r w:rsidRPr="00B843B4">
        <w:rPr>
          <w:rFonts w:ascii="inherit" w:hAnsi="inherit" w:cs="Calibri"/>
          <w:bdr w:val="none" w:sz="0" w:space="0" w:color="auto" w:frame="1"/>
        </w:rPr>
        <w:t>Email: </w:t>
      </w:r>
      <w:hyperlink r:id="rId26" w:tgtFrame="_blank" w:history="1">
        <w:r w:rsidRPr="00B843B4">
          <w:rPr>
            <w:rStyle w:val="Hyperlink"/>
            <w:rFonts w:ascii="inherit" w:hAnsi="inherit" w:cs="Calibri"/>
            <w:bdr w:val="none" w:sz="0" w:space="0" w:color="auto" w:frame="1"/>
          </w:rPr>
          <w:t>enrollment@valenciacollege.edu</w:t>
        </w:r>
      </w:hyperlink>
    </w:p>
    <w:p w14:paraId="00D0FBD7" w14:textId="77777777" w:rsidR="004A7B7D" w:rsidRPr="00B843B4" w:rsidRDefault="004A7B7D" w:rsidP="004A7B7D">
      <w:pPr>
        <w:numPr>
          <w:ilvl w:val="0"/>
          <w:numId w:val="26"/>
        </w:numPr>
        <w:shd w:val="clear" w:color="auto" w:fill="FFFFFF"/>
        <w:suppressAutoHyphens w:val="0"/>
        <w:spacing w:line="240" w:lineRule="auto"/>
        <w:rPr>
          <w:rFonts w:ascii="Calibri" w:hAnsi="Calibri" w:cs="Calibri"/>
        </w:rPr>
      </w:pPr>
      <w:r w:rsidRPr="00B843B4">
        <w:rPr>
          <w:rFonts w:ascii="inherit" w:hAnsi="inherit" w:cs="Calibri"/>
          <w:bdr w:val="none" w:sz="0" w:space="0" w:color="auto" w:frame="1"/>
        </w:rPr>
        <w:t>Hours</w:t>
      </w:r>
    </w:p>
    <w:p w14:paraId="6C5A1F86" w14:textId="77777777" w:rsidR="004A7B7D" w:rsidRPr="00B843B4" w:rsidRDefault="004A7B7D" w:rsidP="004A7B7D">
      <w:pPr>
        <w:numPr>
          <w:ilvl w:val="1"/>
          <w:numId w:val="26"/>
        </w:numPr>
        <w:shd w:val="clear" w:color="auto" w:fill="FFFFFF"/>
        <w:tabs>
          <w:tab w:val="clear" w:pos="720"/>
        </w:tabs>
        <w:suppressAutoHyphens w:val="0"/>
        <w:spacing w:line="240" w:lineRule="auto"/>
        <w:rPr>
          <w:rFonts w:ascii="Calibri" w:hAnsi="Calibri" w:cs="Calibri"/>
        </w:rPr>
      </w:pPr>
      <w:r w:rsidRPr="00B843B4">
        <w:rPr>
          <w:rFonts w:ascii="inherit" w:hAnsi="inherit" w:cs="Calibri"/>
          <w:bdr w:val="none" w:sz="0" w:space="0" w:color="auto" w:frame="1"/>
        </w:rPr>
        <w:t>Mon-Thurs: 8 AM - 8 PM</w:t>
      </w:r>
    </w:p>
    <w:p w14:paraId="58784F44" w14:textId="77777777" w:rsidR="004A7B7D" w:rsidRPr="00B843B4" w:rsidRDefault="004A7B7D" w:rsidP="004A7B7D">
      <w:pPr>
        <w:numPr>
          <w:ilvl w:val="1"/>
          <w:numId w:val="26"/>
        </w:numPr>
        <w:shd w:val="clear" w:color="auto" w:fill="FFFFFF"/>
        <w:tabs>
          <w:tab w:val="clear" w:pos="720"/>
        </w:tabs>
        <w:suppressAutoHyphens w:val="0"/>
        <w:spacing w:line="240" w:lineRule="auto"/>
        <w:rPr>
          <w:rFonts w:ascii="Calibri" w:hAnsi="Calibri" w:cs="Calibri"/>
        </w:rPr>
      </w:pPr>
      <w:r w:rsidRPr="00B843B4">
        <w:rPr>
          <w:rFonts w:ascii="inherit" w:hAnsi="inherit" w:cs="Calibri"/>
          <w:bdr w:val="none" w:sz="0" w:space="0" w:color="auto" w:frame="1"/>
        </w:rPr>
        <w:t>Fri: 8 AM - 5 PM</w:t>
      </w:r>
    </w:p>
    <w:p w14:paraId="1A85C530" w14:textId="77777777" w:rsidR="004A7B7D" w:rsidRPr="00B843B4" w:rsidRDefault="004A7B7D" w:rsidP="004A7B7D">
      <w:pPr>
        <w:numPr>
          <w:ilvl w:val="1"/>
          <w:numId w:val="26"/>
        </w:numPr>
        <w:shd w:val="clear" w:color="auto" w:fill="FFFFFF"/>
        <w:tabs>
          <w:tab w:val="clear" w:pos="720"/>
        </w:tabs>
        <w:suppressAutoHyphens w:val="0"/>
        <w:spacing w:line="240" w:lineRule="auto"/>
        <w:rPr>
          <w:rFonts w:ascii="Calibri" w:hAnsi="Calibri" w:cs="Calibri"/>
        </w:rPr>
      </w:pPr>
      <w:r w:rsidRPr="00B843B4">
        <w:rPr>
          <w:rFonts w:ascii="inherit" w:hAnsi="inherit" w:cs="Calibri"/>
          <w:bdr w:val="none" w:sz="0" w:space="0" w:color="auto" w:frame="1"/>
        </w:rPr>
        <w:t>Sat and Sun: - 10 AM - 3 PM</w:t>
      </w:r>
    </w:p>
    <w:p w14:paraId="18EA81FB" w14:textId="77777777" w:rsidR="004A7B7D" w:rsidRPr="00B843B4" w:rsidRDefault="004A7B7D" w:rsidP="004A7B7D">
      <w:pPr>
        <w:pStyle w:val="NormalWeb"/>
        <w:shd w:val="clear" w:color="auto" w:fill="FFFFFF"/>
        <w:spacing w:before="0" w:after="0"/>
        <w:rPr>
          <w:rFonts w:ascii="Times New Roman" w:hAnsi="Times New Roman"/>
          <w:color w:val="201F1E"/>
          <w:sz w:val="24"/>
          <w:szCs w:val="24"/>
        </w:rPr>
      </w:pPr>
      <w:r w:rsidRPr="00B843B4">
        <w:rPr>
          <w:rFonts w:ascii="Calibri" w:hAnsi="Calibri" w:cs="Calibri"/>
          <w:b/>
          <w:bCs/>
          <w:sz w:val="24"/>
          <w:szCs w:val="24"/>
          <w:bdr w:val="none" w:sz="0" w:space="0" w:color="auto" w:frame="1"/>
        </w:rPr>
        <w:t>Academic Advising:</w:t>
      </w:r>
    </w:p>
    <w:p w14:paraId="77892EDB" w14:textId="77777777" w:rsidR="004A7B7D" w:rsidRPr="00B843B4" w:rsidRDefault="004A7B7D" w:rsidP="004A7B7D">
      <w:pPr>
        <w:numPr>
          <w:ilvl w:val="0"/>
          <w:numId w:val="27"/>
        </w:numPr>
        <w:shd w:val="clear" w:color="auto" w:fill="FFFFFF"/>
        <w:suppressAutoHyphens w:val="0"/>
        <w:spacing w:line="240" w:lineRule="auto"/>
        <w:rPr>
          <w:rFonts w:ascii="Calibri" w:hAnsi="Calibri" w:cs="Calibri"/>
        </w:rPr>
      </w:pPr>
      <w:r w:rsidRPr="00B843B4">
        <w:rPr>
          <w:rFonts w:ascii="inherit" w:hAnsi="inherit" w:cs="Calibri"/>
          <w:bdr w:val="none" w:sz="0" w:space="0" w:color="auto" w:frame="1"/>
        </w:rPr>
        <w:t>Call: 407-582-1507</w:t>
      </w:r>
    </w:p>
    <w:p w14:paraId="64D77BFF" w14:textId="77777777" w:rsidR="004A7B7D" w:rsidRPr="00B843B4" w:rsidRDefault="004A7B7D" w:rsidP="004A7B7D">
      <w:pPr>
        <w:numPr>
          <w:ilvl w:val="0"/>
          <w:numId w:val="27"/>
        </w:numPr>
        <w:shd w:val="clear" w:color="auto" w:fill="FFFFFF"/>
        <w:suppressAutoHyphens w:val="0"/>
        <w:spacing w:line="240" w:lineRule="auto"/>
        <w:rPr>
          <w:rFonts w:ascii="Calibri" w:hAnsi="Calibri" w:cs="Calibri"/>
        </w:rPr>
      </w:pPr>
      <w:r w:rsidRPr="00B843B4">
        <w:rPr>
          <w:rFonts w:ascii="inherit" w:hAnsi="inherit" w:cs="Calibri"/>
          <w:bdr w:val="none" w:sz="0" w:space="0" w:color="auto" w:frame="1"/>
        </w:rPr>
        <w:t>Email: </w:t>
      </w:r>
      <w:hyperlink r:id="rId27" w:tgtFrame="_blank" w:history="1">
        <w:r w:rsidRPr="00B843B4">
          <w:rPr>
            <w:rStyle w:val="Hyperlink"/>
            <w:rFonts w:ascii="inherit" w:hAnsi="inherit" w:cs="Calibri"/>
            <w:bdr w:val="none" w:sz="0" w:space="0" w:color="auto" w:frame="1"/>
          </w:rPr>
          <w:t>advising@valenciacollege.edu</w:t>
        </w:r>
      </w:hyperlink>
    </w:p>
    <w:p w14:paraId="39BCC9F7" w14:textId="77777777" w:rsidR="004A7B7D" w:rsidRPr="00B843B4" w:rsidRDefault="004A7B7D" w:rsidP="004A7B7D">
      <w:pPr>
        <w:numPr>
          <w:ilvl w:val="0"/>
          <w:numId w:val="27"/>
        </w:numPr>
        <w:shd w:val="clear" w:color="auto" w:fill="FFFFFF"/>
        <w:suppressAutoHyphens w:val="0"/>
        <w:spacing w:line="240" w:lineRule="auto"/>
        <w:rPr>
          <w:rFonts w:ascii="Calibri" w:hAnsi="Calibri" w:cs="Calibri"/>
        </w:rPr>
      </w:pPr>
      <w:r w:rsidRPr="00B843B4">
        <w:rPr>
          <w:rFonts w:ascii="inherit" w:hAnsi="inherit" w:cs="Calibri"/>
          <w:bdr w:val="none" w:sz="0" w:space="0" w:color="auto" w:frame="1"/>
        </w:rPr>
        <w:t>Link to “chat” </w:t>
      </w:r>
      <w:hyperlink r:id="rId28" w:tgtFrame="_blank" w:tooltip="Original URL: https://valenciacollege.edu/students/advising-counseling/. Click or tap if you trust this link." w:history="1">
        <w:r w:rsidRPr="00B843B4">
          <w:rPr>
            <w:rStyle w:val="Hyperlink"/>
            <w:rFonts w:ascii="inherit" w:hAnsi="inherit" w:cs="Calibri"/>
            <w:bdr w:val="none" w:sz="0" w:space="0" w:color="auto" w:frame="1"/>
          </w:rPr>
          <w:t>https://valenciacollege.edu/students/advising-counseling/</w:t>
        </w:r>
      </w:hyperlink>
    </w:p>
    <w:p w14:paraId="1A9CEAE4" w14:textId="77777777" w:rsidR="004A7B7D" w:rsidRPr="00B843B4" w:rsidRDefault="004A7B7D" w:rsidP="004A7B7D">
      <w:pPr>
        <w:numPr>
          <w:ilvl w:val="0"/>
          <w:numId w:val="27"/>
        </w:numPr>
        <w:shd w:val="clear" w:color="auto" w:fill="FFFFFF"/>
        <w:suppressAutoHyphens w:val="0"/>
        <w:spacing w:line="240" w:lineRule="auto"/>
        <w:rPr>
          <w:rFonts w:ascii="Calibri" w:hAnsi="Calibri" w:cs="Calibri"/>
        </w:rPr>
      </w:pPr>
      <w:r w:rsidRPr="00B843B4">
        <w:rPr>
          <w:rFonts w:ascii="inherit" w:hAnsi="inherit" w:cs="Calibri"/>
          <w:bdr w:val="none" w:sz="0" w:space="0" w:color="auto" w:frame="1"/>
        </w:rPr>
        <w:t>Hours</w:t>
      </w:r>
    </w:p>
    <w:p w14:paraId="10EBDE5C" w14:textId="77777777" w:rsidR="004A7B7D" w:rsidRPr="00B843B4" w:rsidRDefault="004A7B7D" w:rsidP="004A7B7D">
      <w:pPr>
        <w:numPr>
          <w:ilvl w:val="1"/>
          <w:numId w:val="27"/>
        </w:numPr>
        <w:shd w:val="clear" w:color="auto" w:fill="FFFFFF"/>
        <w:tabs>
          <w:tab w:val="clear" w:pos="720"/>
        </w:tabs>
        <w:suppressAutoHyphens w:val="0"/>
        <w:spacing w:line="240" w:lineRule="auto"/>
        <w:rPr>
          <w:rFonts w:ascii="Calibri" w:hAnsi="Calibri" w:cs="Calibri"/>
        </w:rPr>
      </w:pPr>
      <w:r w:rsidRPr="00B843B4">
        <w:rPr>
          <w:rFonts w:ascii="inherit" w:hAnsi="inherit" w:cs="Calibri"/>
          <w:bdr w:val="none" w:sz="0" w:space="0" w:color="auto" w:frame="1"/>
        </w:rPr>
        <w:t>Mon-Fri: 7 AM – 10 PM</w:t>
      </w:r>
    </w:p>
    <w:p w14:paraId="43BE255F" w14:textId="77777777" w:rsidR="004A7B7D" w:rsidRPr="00B843B4" w:rsidRDefault="004A7B7D" w:rsidP="004A7B7D">
      <w:pPr>
        <w:numPr>
          <w:ilvl w:val="1"/>
          <w:numId w:val="27"/>
        </w:numPr>
        <w:shd w:val="clear" w:color="auto" w:fill="FFFFFF"/>
        <w:tabs>
          <w:tab w:val="clear" w:pos="720"/>
        </w:tabs>
        <w:suppressAutoHyphens w:val="0"/>
        <w:spacing w:line="240" w:lineRule="auto"/>
        <w:rPr>
          <w:rFonts w:ascii="Calibri" w:hAnsi="Calibri" w:cs="Calibri"/>
        </w:rPr>
      </w:pPr>
      <w:r w:rsidRPr="00B843B4">
        <w:rPr>
          <w:rFonts w:ascii="inherit" w:hAnsi="inherit" w:cs="Calibri"/>
          <w:bdr w:val="none" w:sz="0" w:space="0" w:color="auto" w:frame="1"/>
        </w:rPr>
        <w:t>Sat and Sun: - 10 AM - 10 PM</w:t>
      </w:r>
    </w:p>
    <w:p w14:paraId="70AC7EF5" w14:textId="77777777" w:rsidR="004A7B7D" w:rsidRPr="00B843B4" w:rsidRDefault="004A7B7D" w:rsidP="004A7B7D">
      <w:pPr>
        <w:pStyle w:val="NormalWeb"/>
        <w:shd w:val="clear" w:color="auto" w:fill="FFFFFF"/>
        <w:spacing w:before="0" w:after="0"/>
        <w:rPr>
          <w:rFonts w:ascii="Calibri" w:hAnsi="Calibri" w:cs="Calibri"/>
          <w:color w:val="201F1E"/>
          <w:sz w:val="24"/>
          <w:szCs w:val="24"/>
        </w:rPr>
      </w:pPr>
      <w:r w:rsidRPr="00B843B4">
        <w:rPr>
          <w:rFonts w:ascii="inherit" w:hAnsi="inherit" w:cs="Calibri"/>
          <w:b/>
          <w:bCs/>
          <w:color w:val="201F1E"/>
          <w:sz w:val="24"/>
          <w:szCs w:val="24"/>
          <w:bdr w:val="none" w:sz="0" w:space="0" w:color="auto" w:frame="1"/>
        </w:rPr>
        <w:t>Virtual Answer Center:</w:t>
      </w:r>
    </w:p>
    <w:p w14:paraId="248F67DB" w14:textId="77777777" w:rsidR="004A7B7D" w:rsidRPr="00B843B4" w:rsidRDefault="004A7B7D" w:rsidP="004A7B7D">
      <w:pPr>
        <w:pStyle w:val="NormalWeb"/>
        <w:shd w:val="clear" w:color="auto" w:fill="FFFFFF"/>
        <w:spacing w:before="0" w:after="0"/>
        <w:ind w:left="720" w:hanging="360"/>
        <w:rPr>
          <w:rFonts w:ascii="Times New Roman" w:hAnsi="Times New Roman"/>
          <w:color w:val="201F1E"/>
          <w:sz w:val="24"/>
          <w:szCs w:val="24"/>
        </w:rPr>
      </w:pPr>
      <w:r w:rsidRPr="00B843B4">
        <w:rPr>
          <w:rFonts w:ascii="Symbol" w:hAnsi="Symbol"/>
          <w:color w:val="201F1E"/>
          <w:sz w:val="24"/>
          <w:szCs w:val="24"/>
          <w:bdr w:val="none" w:sz="0" w:space="0" w:color="auto" w:frame="1"/>
        </w:rPr>
        <w:t>·</w:t>
      </w:r>
      <w:r w:rsidRPr="00B843B4">
        <w:rPr>
          <w:color w:val="201F1E"/>
          <w:sz w:val="24"/>
          <w:szCs w:val="24"/>
          <w:bdr w:val="none" w:sz="0" w:space="0" w:color="auto" w:frame="1"/>
        </w:rPr>
        <w:t>       </w:t>
      </w:r>
      <w:r w:rsidRPr="00B843B4">
        <w:rPr>
          <w:rFonts w:ascii="Calibri" w:hAnsi="Calibri" w:cs="Calibri"/>
          <w:color w:val="201F1E"/>
          <w:sz w:val="24"/>
          <w:szCs w:val="24"/>
          <w:bdr w:val="none" w:sz="0" w:space="0" w:color="auto" w:frame="1"/>
        </w:rPr>
        <w:t>M-F 7a-10p</w:t>
      </w:r>
    </w:p>
    <w:p w14:paraId="2C8FF0EF" w14:textId="77777777" w:rsidR="004A7B7D" w:rsidRPr="00B843B4" w:rsidRDefault="004A7B7D" w:rsidP="004A7B7D">
      <w:pPr>
        <w:pStyle w:val="NormalWeb"/>
        <w:shd w:val="clear" w:color="auto" w:fill="FFFFFF"/>
        <w:spacing w:before="0" w:after="0"/>
        <w:ind w:left="720" w:hanging="360"/>
        <w:rPr>
          <w:color w:val="201F1E"/>
          <w:sz w:val="24"/>
          <w:szCs w:val="24"/>
        </w:rPr>
      </w:pPr>
      <w:r w:rsidRPr="00B843B4">
        <w:rPr>
          <w:rFonts w:ascii="Symbol" w:hAnsi="Symbol"/>
          <w:color w:val="201F1E"/>
          <w:sz w:val="24"/>
          <w:szCs w:val="24"/>
          <w:bdr w:val="none" w:sz="0" w:space="0" w:color="auto" w:frame="1"/>
        </w:rPr>
        <w:t>·</w:t>
      </w:r>
      <w:r w:rsidRPr="00B843B4">
        <w:rPr>
          <w:color w:val="201F1E"/>
          <w:sz w:val="24"/>
          <w:szCs w:val="24"/>
          <w:bdr w:val="none" w:sz="0" w:space="0" w:color="auto" w:frame="1"/>
        </w:rPr>
        <w:t>       </w:t>
      </w:r>
      <w:r w:rsidRPr="00B843B4">
        <w:rPr>
          <w:rFonts w:ascii="Calibri" w:hAnsi="Calibri" w:cs="Calibri"/>
          <w:color w:val="201F1E"/>
          <w:sz w:val="24"/>
          <w:szCs w:val="24"/>
          <w:bdr w:val="none" w:sz="0" w:space="0" w:color="auto" w:frame="1"/>
        </w:rPr>
        <w:t>Sat/Sun 10a-10p</w:t>
      </w:r>
    </w:p>
    <w:p w14:paraId="291AD964" w14:textId="77777777" w:rsidR="004A7B7D" w:rsidRPr="00B843B4" w:rsidRDefault="004A7B7D" w:rsidP="004A7B7D">
      <w:pPr>
        <w:pStyle w:val="NormalWeb"/>
        <w:shd w:val="clear" w:color="auto" w:fill="FFFFFF"/>
        <w:spacing w:before="0" w:after="0"/>
        <w:ind w:left="720" w:hanging="360"/>
        <w:rPr>
          <w:color w:val="201F1E"/>
          <w:sz w:val="24"/>
          <w:szCs w:val="24"/>
        </w:rPr>
      </w:pPr>
      <w:r w:rsidRPr="00B843B4">
        <w:rPr>
          <w:rFonts w:ascii="Symbol" w:hAnsi="Symbol"/>
          <w:color w:val="201F1E"/>
          <w:sz w:val="24"/>
          <w:szCs w:val="24"/>
          <w:bdr w:val="none" w:sz="0" w:space="0" w:color="auto" w:frame="1"/>
        </w:rPr>
        <w:t>·</w:t>
      </w:r>
      <w:r w:rsidRPr="00B843B4">
        <w:rPr>
          <w:color w:val="201F1E"/>
          <w:sz w:val="24"/>
          <w:szCs w:val="24"/>
          <w:bdr w:val="none" w:sz="0" w:space="0" w:color="auto" w:frame="1"/>
        </w:rPr>
        <w:t>       </w:t>
      </w:r>
      <w:hyperlink r:id="rId29" w:tgtFrame="_blank" w:tooltip="Original URL: https://valenciacollege.zoom.us/j/114067187?status=success. Click or tap if you trust this link." w:history="1">
        <w:r w:rsidRPr="00B843B4">
          <w:rPr>
            <w:rStyle w:val="Hyperlink"/>
            <w:rFonts w:ascii="Calibri" w:hAnsi="Calibri" w:cs="Calibri"/>
            <w:sz w:val="24"/>
            <w:szCs w:val="24"/>
            <w:bdr w:val="none" w:sz="0" w:space="0" w:color="auto" w:frame="1"/>
          </w:rPr>
          <w:t>Zoom Link to Virtual Answer Center</w:t>
        </w:r>
      </w:hyperlink>
    </w:p>
    <w:p w14:paraId="06129FA2" w14:textId="77777777" w:rsidR="004A7B7D" w:rsidRPr="00B843B4" w:rsidRDefault="004A7B7D" w:rsidP="004A7B7D">
      <w:pPr>
        <w:pStyle w:val="NormalWeb"/>
        <w:shd w:val="clear" w:color="auto" w:fill="FFFFFF"/>
        <w:spacing w:before="0" w:after="0"/>
        <w:ind w:left="720" w:hanging="360"/>
        <w:rPr>
          <w:color w:val="201F1E"/>
          <w:sz w:val="24"/>
          <w:szCs w:val="24"/>
        </w:rPr>
      </w:pPr>
      <w:r w:rsidRPr="00B843B4">
        <w:rPr>
          <w:rFonts w:ascii="Symbol" w:hAnsi="Symbol"/>
          <w:color w:val="201F1E"/>
          <w:sz w:val="24"/>
          <w:szCs w:val="24"/>
          <w:bdr w:val="none" w:sz="0" w:space="0" w:color="auto" w:frame="1"/>
        </w:rPr>
        <w:t>·</w:t>
      </w:r>
      <w:r w:rsidRPr="00B843B4">
        <w:rPr>
          <w:color w:val="201F1E"/>
          <w:sz w:val="24"/>
          <w:szCs w:val="24"/>
          <w:bdr w:val="none" w:sz="0" w:space="0" w:color="auto" w:frame="1"/>
        </w:rPr>
        <w:t>       </w:t>
      </w:r>
      <w:hyperlink r:id="rId30" w:tgtFrame="_blank" w:tooltip="Original URL: https://valenciacollege.edu/students/answer-center/. Click or tap if you trust this link." w:history="1">
        <w:r w:rsidRPr="00B843B4">
          <w:rPr>
            <w:rStyle w:val="Hyperlink"/>
            <w:rFonts w:ascii="Calibri" w:hAnsi="Calibri" w:cs="Calibri"/>
            <w:sz w:val="24"/>
            <w:szCs w:val="24"/>
            <w:bdr w:val="none" w:sz="0" w:space="0" w:color="auto" w:frame="1"/>
          </w:rPr>
          <w:t>Website</w:t>
        </w:r>
      </w:hyperlink>
      <w:r w:rsidRPr="00B843B4">
        <w:rPr>
          <w:rFonts w:ascii="Calibri" w:hAnsi="Calibri" w:cs="Calibri"/>
          <w:color w:val="201F1E"/>
          <w:sz w:val="24"/>
          <w:szCs w:val="24"/>
          <w:bdr w:val="none" w:sz="0" w:space="0" w:color="auto" w:frame="1"/>
        </w:rPr>
        <w:t> for Virtual Answer Center</w:t>
      </w:r>
    </w:p>
    <w:p w14:paraId="1382B636" w14:textId="77777777" w:rsidR="004A7B7D" w:rsidRPr="00B843B4" w:rsidRDefault="004A7B7D" w:rsidP="004A7B7D">
      <w:pPr>
        <w:pStyle w:val="NormalWeb"/>
        <w:shd w:val="clear" w:color="auto" w:fill="FFFFFF"/>
        <w:spacing w:before="0" w:after="0"/>
        <w:ind w:left="360"/>
        <w:rPr>
          <w:rFonts w:ascii="Calibri" w:hAnsi="Calibri" w:cs="Calibri"/>
          <w:color w:val="201F1E"/>
          <w:sz w:val="24"/>
          <w:szCs w:val="24"/>
        </w:rPr>
      </w:pPr>
      <w:r w:rsidRPr="00B843B4">
        <w:rPr>
          <w:rFonts w:ascii="inherit" w:hAnsi="inherit" w:cs="Calibri"/>
          <w:color w:val="201F1E"/>
          <w:sz w:val="24"/>
          <w:szCs w:val="24"/>
          <w:bdr w:val="none" w:sz="0" w:space="0" w:color="auto" w:frame="1"/>
        </w:rPr>
        <w:t> </w:t>
      </w:r>
    </w:p>
    <w:p w14:paraId="1894FD7A" w14:textId="77777777" w:rsidR="004A7B7D" w:rsidRPr="00B843B4" w:rsidRDefault="004A7B7D" w:rsidP="004A7B7D">
      <w:pPr>
        <w:pStyle w:val="NormalWeb"/>
        <w:shd w:val="clear" w:color="auto" w:fill="FFFFFF"/>
        <w:spacing w:before="0" w:after="0"/>
        <w:rPr>
          <w:rFonts w:ascii="Calibri" w:hAnsi="Calibri" w:cs="Calibri"/>
          <w:color w:val="201F1E"/>
          <w:sz w:val="24"/>
          <w:szCs w:val="24"/>
        </w:rPr>
      </w:pPr>
      <w:r w:rsidRPr="00B843B4">
        <w:rPr>
          <w:rFonts w:ascii="inherit" w:hAnsi="inherit" w:cs="Calibri"/>
          <w:b/>
          <w:bCs/>
          <w:color w:val="201F1E"/>
          <w:sz w:val="24"/>
          <w:szCs w:val="24"/>
          <w:bdr w:val="none" w:sz="0" w:space="0" w:color="auto" w:frame="1"/>
        </w:rPr>
        <w:t>Counseling Services:</w:t>
      </w:r>
    </w:p>
    <w:p w14:paraId="26CCEC37" w14:textId="77777777" w:rsidR="004A7B7D" w:rsidRPr="00B843B4" w:rsidRDefault="004A7B7D" w:rsidP="004A7B7D">
      <w:pPr>
        <w:pStyle w:val="NormalWeb"/>
        <w:shd w:val="clear" w:color="auto" w:fill="FFFFFF"/>
        <w:spacing w:before="0" w:after="0"/>
        <w:ind w:left="720" w:hanging="360"/>
        <w:rPr>
          <w:rFonts w:ascii="Times New Roman" w:hAnsi="Times New Roman"/>
          <w:color w:val="201F1E"/>
          <w:sz w:val="24"/>
          <w:szCs w:val="24"/>
        </w:rPr>
      </w:pPr>
      <w:r w:rsidRPr="00B843B4">
        <w:rPr>
          <w:rFonts w:ascii="Symbol" w:hAnsi="Symbol"/>
          <w:color w:val="201F1E"/>
          <w:sz w:val="24"/>
          <w:szCs w:val="24"/>
          <w:bdr w:val="none" w:sz="0" w:space="0" w:color="auto" w:frame="1"/>
        </w:rPr>
        <w:t>·</w:t>
      </w:r>
      <w:r w:rsidRPr="00B843B4">
        <w:rPr>
          <w:color w:val="201F1E"/>
          <w:sz w:val="24"/>
          <w:szCs w:val="24"/>
          <w:bdr w:val="none" w:sz="0" w:space="0" w:color="auto" w:frame="1"/>
        </w:rPr>
        <w:t>       </w:t>
      </w:r>
      <w:r w:rsidRPr="00B843B4">
        <w:rPr>
          <w:rFonts w:ascii="Calibri" w:hAnsi="Calibri" w:cs="Calibri"/>
          <w:color w:val="201F1E"/>
          <w:sz w:val="24"/>
          <w:szCs w:val="24"/>
          <w:bdr w:val="none" w:sz="0" w:space="0" w:color="auto" w:frame="1"/>
        </w:rPr>
        <w:t>M-Th 8a-8p</w:t>
      </w:r>
    </w:p>
    <w:p w14:paraId="1E8ECAFB" w14:textId="77777777" w:rsidR="004A7B7D" w:rsidRPr="00B843B4" w:rsidRDefault="004A7B7D" w:rsidP="004A7B7D">
      <w:pPr>
        <w:pStyle w:val="NormalWeb"/>
        <w:shd w:val="clear" w:color="auto" w:fill="FFFFFF"/>
        <w:spacing w:before="0" w:after="0"/>
        <w:ind w:left="720" w:hanging="360"/>
        <w:rPr>
          <w:color w:val="201F1E"/>
          <w:sz w:val="24"/>
          <w:szCs w:val="24"/>
        </w:rPr>
      </w:pPr>
      <w:r w:rsidRPr="00B843B4">
        <w:rPr>
          <w:rFonts w:ascii="Symbol" w:hAnsi="Symbol"/>
          <w:color w:val="201F1E"/>
          <w:sz w:val="24"/>
          <w:szCs w:val="24"/>
          <w:bdr w:val="none" w:sz="0" w:space="0" w:color="auto" w:frame="1"/>
        </w:rPr>
        <w:t>·</w:t>
      </w:r>
      <w:r w:rsidRPr="00B843B4">
        <w:rPr>
          <w:color w:val="201F1E"/>
          <w:sz w:val="24"/>
          <w:szCs w:val="24"/>
          <w:bdr w:val="none" w:sz="0" w:space="0" w:color="auto" w:frame="1"/>
        </w:rPr>
        <w:t>       </w:t>
      </w:r>
      <w:r w:rsidRPr="00B843B4">
        <w:rPr>
          <w:rFonts w:ascii="Calibri" w:hAnsi="Calibri" w:cs="Calibri"/>
          <w:color w:val="201F1E"/>
          <w:sz w:val="24"/>
          <w:szCs w:val="24"/>
          <w:bdr w:val="none" w:sz="0" w:space="0" w:color="auto" w:frame="1"/>
        </w:rPr>
        <w:t>Friday 8a-5p</w:t>
      </w:r>
    </w:p>
    <w:p w14:paraId="670DC038" w14:textId="77777777" w:rsidR="004A7B7D" w:rsidRPr="00B843B4" w:rsidRDefault="004A7B7D" w:rsidP="004A7B7D">
      <w:pPr>
        <w:pStyle w:val="NormalWeb"/>
        <w:shd w:val="clear" w:color="auto" w:fill="FFFFFF"/>
        <w:spacing w:before="0" w:after="0"/>
        <w:ind w:left="720" w:hanging="360"/>
        <w:rPr>
          <w:color w:val="201F1E"/>
          <w:sz w:val="24"/>
          <w:szCs w:val="24"/>
        </w:rPr>
      </w:pPr>
      <w:r w:rsidRPr="00B843B4">
        <w:rPr>
          <w:rFonts w:ascii="Symbol" w:hAnsi="Symbol"/>
          <w:color w:val="201F1E"/>
          <w:sz w:val="24"/>
          <w:szCs w:val="24"/>
          <w:bdr w:val="none" w:sz="0" w:space="0" w:color="auto" w:frame="1"/>
        </w:rPr>
        <w:t>·</w:t>
      </w:r>
      <w:r w:rsidRPr="00B843B4">
        <w:rPr>
          <w:color w:val="201F1E"/>
          <w:sz w:val="24"/>
          <w:szCs w:val="24"/>
          <w:bdr w:val="none" w:sz="0" w:space="0" w:color="auto" w:frame="1"/>
        </w:rPr>
        <w:t>       </w:t>
      </w:r>
      <w:r w:rsidRPr="00B843B4">
        <w:rPr>
          <w:rFonts w:ascii="Calibri" w:hAnsi="Calibri" w:cs="Calibri"/>
          <w:color w:val="201F1E"/>
          <w:sz w:val="24"/>
          <w:szCs w:val="24"/>
          <w:bdr w:val="none" w:sz="0" w:space="0" w:color="auto" w:frame="1"/>
        </w:rPr>
        <w:t>Sat/Sun 10a-3p</w:t>
      </w:r>
    </w:p>
    <w:p w14:paraId="159417A9" w14:textId="77777777" w:rsidR="004A7B7D" w:rsidRPr="00B843B4" w:rsidRDefault="004A7B7D" w:rsidP="004A7B7D">
      <w:pPr>
        <w:pStyle w:val="NormalWeb"/>
        <w:shd w:val="clear" w:color="auto" w:fill="FFFFFF"/>
        <w:spacing w:before="0" w:after="0"/>
        <w:rPr>
          <w:color w:val="201F1E"/>
          <w:sz w:val="24"/>
          <w:szCs w:val="24"/>
        </w:rPr>
      </w:pPr>
      <w:r w:rsidRPr="00B843B4">
        <w:rPr>
          <w:rFonts w:ascii="Calibri" w:hAnsi="Calibri" w:cs="Calibri"/>
          <w:b/>
          <w:bCs/>
          <w:sz w:val="24"/>
          <w:szCs w:val="24"/>
          <w:bdr w:val="none" w:sz="0" w:space="0" w:color="auto" w:frame="1"/>
        </w:rPr>
        <w:t> </w:t>
      </w:r>
    </w:p>
    <w:p w14:paraId="6D5C76C6" w14:textId="77777777" w:rsidR="004A7B7D" w:rsidRPr="00B843B4" w:rsidRDefault="004A7B7D" w:rsidP="004A7B7D">
      <w:pPr>
        <w:pStyle w:val="NormalWeb"/>
        <w:shd w:val="clear" w:color="auto" w:fill="FFFFFF"/>
        <w:spacing w:before="0" w:after="0"/>
        <w:rPr>
          <w:color w:val="201F1E"/>
          <w:sz w:val="24"/>
          <w:szCs w:val="24"/>
        </w:rPr>
      </w:pPr>
      <w:r w:rsidRPr="00B843B4">
        <w:rPr>
          <w:rFonts w:ascii="Calibri" w:hAnsi="Calibri" w:cs="Calibri"/>
          <w:b/>
          <w:bCs/>
          <w:sz w:val="24"/>
          <w:szCs w:val="24"/>
          <w:bdr w:val="none" w:sz="0" w:space="0" w:color="auto" w:frame="1"/>
        </w:rPr>
        <w:t>Financial Aid:</w:t>
      </w:r>
    </w:p>
    <w:p w14:paraId="0F45759B" w14:textId="7C2AA95F" w:rsidR="004A7B7D" w:rsidRPr="00A40CB9" w:rsidRDefault="004A7B7D" w:rsidP="004A7B7D">
      <w:pPr>
        <w:numPr>
          <w:ilvl w:val="0"/>
          <w:numId w:val="28"/>
        </w:numPr>
        <w:shd w:val="clear" w:color="auto" w:fill="FFFFFF"/>
        <w:suppressAutoHyphens w:val="0"/>
        <w:spacing w:line="240" w:lineRule="auto"/>
        <w:rPr>
          <w:rFonts w:ascii="Calibri" w:hAnsi="Calibri" w:cs="Calibri"/>
        </w:rPr>
      </w:pPr>
      <w:r w:rsidRPr="00B843B4">
        <w:rPr>
          <w:rFonts w:ascii="inherit" w:hAnsi="inherit" w:cs="Calibri"/>
          <w:bdr w:val="none" w:sz="0" w:space="0" w:color="auto" w:frame="1"/>
        </w:rPr>
        <w:t>Contact </w:t>
      </w:r>
      <w:hyperlink r:id="rId31" w:tgtFrame="_blank" w:history="1">
        <w:r w:rsidRPr="00B843B4">
          <w:rPr>
            <w:rStyle w:val="Hyperlink"/>
            <w:rFonts w:ascii="inherit" w:hAnsi="inherit" w:cs="Calibri"/>
            <w:bdr w:val="none" w:sz="0" w:space="0" w:color="auto" w:frame="1"/>
          </w:rPr>
          <w:t>FinAidOffice@valenciacollege.edu</w:t>
        </w:r>
      </w:hyperlink>
      <w:r w:rsidRPr="00B843B4">
        <w:rPr>
          <w:rFonts w:ascii="inherit" w:hAnsi="inherit" w:cs="Calibri"/>
          <w:bdr w:val="none" w:sz="0" w:space="0" w:color="auto" w:frame="1"/>
        </w:rPr>
        <w:t> for their financial aid questions, as well as for potential assistance with financial support</w:t>
      </w:r>
    </w:p>
    <w:p w14:paraId="0BB0AE9B" w14:textId="142724FC" w:rsidR="00A40CB9" w:rsidRDefault="00A40CB9" w:rsidP="00A40CB9">
      <w:pPr>
        <w:shd w:val="clear" w:color="auto" w:fill="FFFFFF"/>
        <w:tabs>
          <w:tab w:val="clear" w:pos="720"/>
        </w:tabs>
        <w:suppressAutoHyphens w:val="0"/>
        <w:spacing w:line="240" w:lineRule="auto"/>
        <w:rPr>
          <w:rFonts w:ascii="inherit" w:hAnsi="inherit" w:cs="Calibri"/>
          <w:bdr w:val="none" w:sz="0" w:space="0" w:color="auto" w:frame="1"/>
        </w:rPr>
      </w:pPr>
    </w:p>
    <w:p w14:paraId="67A47289" w14:textId="77777777" w:rsidR="00A40CB9" w:rsidRDefault="00A40CB9" w:rsidP="00A40CB9">
      <w:pPr>
        <w:pStyle w:val="xmsonormal"/>
        <w:shd w:val="clear" w:color="auto" w:fill="FFFFFF"/>
        <w:spacing w:before="0" w:beforeAutospacing="0" w:after="0" w:afterAutospacing="0"/>
        <w:rPr>
          <w:rFonts w:ascii="Calibri" w:hAnsi="Calibri" w:cs="Calibri"/>
          <w:color w:val="201F1E"/>
          <w:sz w:val="22"/>
          <w:szCs w:val="22"/>
        </w:rPr>
      </w:pPr>
      <w:r>
        <w:rPr>
          <w:rFonts w:ascii="Century Gothic" w:hAnsi="Century Gothic" w:cs="Calibri"/>
          <w:b/>
          <w:bCs/>
          <w:color w:val="201F1E"/>
          <w:bdr w:val="none" w:sz="0" w:space="0" w:color="auto" w:frame="1"/>
        </w:rPr>
        <w:lastRenderedPageBreak/>
        <w:t>Updated Learning Support Statement</w:t>
      </w:r>
    </w:p>
    <w:p w14:paraId="2ACAEE14" w14:textId="77777777" w:rsidR="00A40CB9" w:rsidRDefault="00A40CB9" w:rsidP="00A40CB9">
      <w:pPr>
        <w:pStyle w:val="xparagraph"/>
        <w:shd w:val="clear" w:color="auto" w:fill="FFFFFF"/>
        <w:spacing w:before="0" w:after="0" w:afterAutospacing="0"/>
        <w:ind w:left="720"/>
        <w:textAlignment w:val="baseline"/>
        <w:rPr>
          <w:color w:val="201F1E"/>
        </w:rPr>
      </w:pPr>
      <w:r>
        <w:rPr>
          <w:rStyle w:val="xnormaltextrun"/>
          <w:rFonts w:ascii="Century Gothic" w:hAnsi="Century Gothic"/>
          <w:color w:val="201F1E"/>
          <w:bdr w:val="none" w:sz="0" w:space="0" w:color="auto" w:frame="1"/>
        </w:rPr>
        <w:t xml:space="preserve">Learning Support Services provides students with academic support through distance tutoring, face to face tutoring at the campuses, writing consultations, library services, and resources. Tutoring is offered in most academic disciplines including math, science, foreign languages, English for academic purposes (EAP), computer programming and writing assistance for any course.  Assistance with library research can be accessed online through Atlas or the tutoring </w:t>
      </w:r>
      <w:proofErr w:type="spellStart"/>
      <w:r>
        <w:rPr>
          <w:rStyle w:val="xnormaltextrun"/>
          <w:rFonts w:ascii="Century Gothic" w:hAnsi="Century Gothic"/>
          <w:color w:val="201F1E"/>
          <w:bdr w:val="none" w:sz="0" w:space="0" w:color="auto" w:frame="1"/>
        </w:rPr>
        <w:t>LibGuide</w:t>
      </w:r>
      <w:proofErr w:type="spellEnd"/>
      <w:r>
        <w:rPr>
          <w:rStyle w:val="xnormaltextrun"/>
          <w:rFonts w:ascii="Century Gothic" w:hAnsi="Century Gothic"/>
          <w:color w:val="201F1E"/>
          <w:bdr w:val="none" w:sz="0" w:space="0" w:color="auto" w:frame="1"/>
        </w:rPr>
        <w:t xml:space="preserve">.  For more information on how to access tutoring and library research assistance, please visit the college-wide Learning Support Services </w:t>
      </w:r>
      <w:proofErr w:type="spellStart"/>
      <w:r>
        <w:rPr>
          <w:rStyle w:val="xnormaltextrun"/>
          <w:rFonts w:ascii="Century Gothic" w:hAnsi="Century Gothic"/>
          <w:color w:val="201F1E"/>
          <w:bdr w:val="none" w:sz="0" w:space="0" w:color="auto" w:frame="1"/>
        </w:rPr>
        <w:t>LibGuide</w:t>
      </w:r>
      <w:proofErr w:type="spellEnd"/>
      <w:r>
        <w:rPr>
          <w:rStyle w:val="xnormaltextrun"/>
          <w:rFonts w:ascii="Century Gothic" w:hAnsi="Century Gothic"/>
          <w:color w:val="201F1E"/>
          <w:bdr w:val="none" w:sz="0" w:space="0" w:color="auto" w:frame="1"/>
        </w:rPr>
        <w:t xml:space="preserve"> at: </w:t>
      </w:r>
      <w:hyperlink r:id="rId32" w:tgtFrame="_blank" w:tooltip="Original URL: http://www.valenciacollege.edu/tutoring. Click or tap if you trust this link." w:history="1">
        <w:r>
          <w:rPr>
            <w:rStyle w:val="Hyperlink"/>
            <w:rFonts w:ascii="Century Gothic" w:hAnsi="Century Gothic"/>
            <w:color w:val="auto"/>
            <w:bdr w:val="none" w:sz="0" w:space="0" w:color="auto" w:frame="1"/>
          </w:rPr>
          <w:t>www.valenciacollege.edu/tutoring</w:t>
        </w:r>
      </w:hyperlink>
      <w:r>
        <w:rPr>
          <w:rStyle w:val="xeop"/>
          <w:rFonts w:ascii="Century Gothic" w:hAnsi="Century Gothic"/>
          <w:color w:val="201F1E"/>
          <w:bdr w:val="none" w:sz="0" w:space="0" w:color="auto" w:frame="1"/>
        </w:rPr>
        <w:t> </w:t>
      </w:r>
    </w:p>
    <w:p w14:paraId="461C35DB" w14:textId="77777777" w:rsidR="00A40CB9" w:rsidRDefault="00A40CB9" w:rsidP="00A40CB9">
      <w:pPr>
        <w:pStyle w:val="xparagraph"/>
        <w:shd w:val="clear" w:color="auto" w:fill="FFFFFF"/>
        <w:spacing w:before="0" w:after="0" w:afterAutospacing="0"/>
        <w:ind w:left="720"/>
        <w:textAlignment w:val="baseline"/>
        <w:rPr>
          <w:color w:val="201F1E"/>
        </w:rPr>
      </w:pPr>
      <w:r>
        <w:rPr>
          <w:rStyle w:val="xnormaltextrun"/>
          <w:rFonts w:ascii="Century Gothic" w:hAnsi="Century Gothic"/>
          <w:b/>
          <w:bCs/>
          <w:color w:val="201F1E"/>
          <w:bdr w:val="none" w:sz="0" w:space="0" w:color="auto" w:frame="1"/>
        </w:rPr>
        <w:t>Please note</w:t>
      </w:r>
      <w:r>
        <w:rPr>
          <w:rStyle w:val="xnormaltextrun"/>
          <w:rFonts w:ascii="Century Gothic" w:hAnsi="Century Gothic"/>
          <w:color w:val="201F1E"/>
          <w:bdr w:val="none" w:sz="0" w:space="0" w:color="auto" w:frame="1"/>
        </w:rPr>
        <w:t>: </w:t>
      </w:r>
      <w:proofErr w:type="spellStart"/>
      <w:r>
        <w:rPr>
          <w:rStyle w:val="xnormaltextrun"/>
          <w:rFonts w:ascii="Century Gothic" w:hAnsi="Century Gothic"/>
          <w:color w:val="201F1E"/>
          <w:u w:val="single"/>
          <w:bdr w:val="none" w:sz="0" w:space="0" w:color="auto" w:frame="1"/>
        </w:rPr>
        <w:t>Brainfuse</w:t>
      </w:r>
      <w:proofErr w:type="spellEnd"/>
      <w:r>
        <w:rPr>
          <w:rStyle w:val="xnormaltextrun"/>
          <w:rFonts w:ascii="Century Gothic" w:hAnsi="Century Gothic"/>
          <w:color w:val="201F1E"/>
          <w:u w:val="single"/>
          <w:bdr w:val="none" w:sz="0" w:space="0" w:color="auto" w:frame="1"/>
        </w:rPr>
        <w:t xml:space="preserve"> is our </w:t>
      </w:r>
      <w:proofErr w:type="gramStart"/>
      <w:r>
        <w:rPr>
          <w:rStyle w:val="xnormaltextrun"/>
          <w:rFonts w:ascii="Century Gothic" w:hAnsi="Century Gothic"/>
          <w:color w:val="201F1E"/>
          <w:u w:val="single"/>
          <w:bdr w:val="none" w:sz="0" w:space="0" w:color="auto" w:frame="1"/>
        </w:rPr>
        <w:t>new  24</w:t>
      </w:r>
      <w:proofErr w:type="gramEnd"/>
      <w:r>
        <w:rPr>
          <w:rStyle w:val="xnormaltextrun"/>
          <w:rFonts w:ascii="Century Gothic" w:hAnsi="Century Gothic"/>
          <w:color w:val="201F1E"/>
          <w:u w:val="single"/>
          <w:bdr w:val="none" w:sz="0" w:space="0" w:color="auto" w:frame="1"/>
        </w:rPr>
        <w:t>/7 online tutoring and learning hub</w:t>
      </w:r>
      <w:r>
        <w:rPr>
          <w:rStyle w:val="xnormaltextrun"/>
          <w:rFonts w:ascii="Century Gothic" w:hAnsi="Century Gothic"/>
          <w:color w:val="201F1E"/>
          <w:bdr w:val="none" w:sz="0" w:space="0" w:color="auto" w:frame="1"/>
        </w:rPr>
        <w:t>, which is available to all of Valencia’s students.  This service is best used as a back-up to Valencia’s Distance Tutoring service, not as a replacement.  </w:t>
      </w:r>
      <w:proofErr w:type="spellStart"/>
      <w:r>
        <w:rPr>
          <w:rStyle w:val="xnormaltextrun"/>
          <w:rFonts w:ascii="Century Gothic" w:hAnsi="Century Gothic"/>
          <w:color w:val="201F1E"/>
          <w:bdr w:val="none" w:sz="0" w:space="0" w:color="auto" w:frame="1"/>
        </w:rPr>
        <w:t>Brainfuse</w:t>
      </w:r>
      <w:proofErr w:type="spellEnd"/>
      <w:r>
        <w:rPr>
          <w:rStyle w:val="xnormaltextrun"/>
          <w:rFonts w:ascii="Century Gothic" w:hAnsi="Century Gothic"/>
          <w:color w:val="201F1E"/>
          <w:bdr w:val="none" w:sz="0" w:space="0" w:color="auto" w:frame="1"/>
        </w:rPr>
        <w:t xml:space="preserve"> is accessible through Canvas or by visiting </w:t>
      </w:r>
      <w:hyperlink r:id="rId33" w:tgtFrame="_blank" w:tooltip="Original URL: http://www.valenciacollege.edu/tutoring. Click or tap if you trust this link." w:history="1">
        <w:r>
          <w:rPr>
            <w:rStyle w:val="Hyperlink"/>
            <w:rFonts w:ascii="Century Gothic" w:hAnsi="Century Gothic"/>
            <w:color w:val="auto"/>
            <w:bdr w:val="none" w:sz="0" w:space="0" w:color="auto" w:frame="1"/>
          </w:rPr>
          <w:t>www.valenciacollege.edu/tutoring</w:t>
        </w:r>
      </w:hyperlink>
      <w:r>
        <w:rPr>
          <w:rStyle w:val="xeop"/>
          <w:rFonts w:ascii="Century Gothic" w:hAnsi="Century Gothic"/>
          <w:color w:val="201F1E"/>
          <w:bdr w:val="none" w:sz="0" w:space="0" w:color="auto" w:frame="1"/>
        </w:rPr>
        <w:t> </w:t>
      </w:r>
    </w:p>
    <w:p w14:paraId="3CC2A59F" w14:textId="72534ACB" w:rsidR="00A40CB9" w:rsidRDefault="00A40CB9" w:rsidP="00A40CB9">
      <w:pPr>
        <w:shd w:val="clear" w:color="auto" w:fill="FFFFFF"/>
        <w:tabs>
          <w:tab w:val="clear" w:pos="720"/>
        </w:tabs>
        <w:suppressAutoHyphens w:val="0"/>
        <w:spacing w:line="240" w:lineRule="auto"/>
        <w:rPr>
          <w:rFonts w:ascii="Calibri" w:hAnsi="Calibri" w:cs="Calibri"/>
        </w:rPr>
      </w:pPr>
    </w:p>
    <w:p w14:paraId="70EA61F2" w14:textId="77777777" w:rsidR="00A40CB9" w:rsidRDefault="00A40CB9" w:rsidP="00A40CB9">
      <w:pPr>
        <w:pStyle w:val="xmsonormal"/>
        <w:shd w:val="clear" w:color="auto" w:fill="FFFFFF"/>
        <w:spacing w:before="0" w:beforeAutospacing="0" w:after="0" w:afterAutospacing="0"/>
        <w:rPr>
          <w:rFonts w:ascii="Calibri" w:hAnsi="Calibri" w:cs="Calibri"/>
          <w:color w:val="201F1E"/>
          <w:sz w:val="22"/>
          <w:szCs w:val="22"/>
        </w:rPr>
      </w:pPr>
      <w:r>
        <w:rPr>
          <w:b/>
          <w:bCs/>
          <w:color w:val="201F1E"/>
          <w:u w:val="single"/>
          <w:bdr w:val="none" w:sz="0" w:space="0" w:color="auto" w:frame="1"/>
        </w:rPr>
        <w:t>Academic Resources</w:t>
      </w:r>
    </w:p>
    <w:p w14:paraId="6ABC7A72" w14:textId="77777777" w:rsidR="00A40CB9" w:rsidRDefault="00A40CB9" w:rsidP="00A40CB9">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 </w:t>
      </w:r>
    </w:p>
    <w:p w14:paraId="5BB2593B" w14:textId="77777777" w:rsidR="00A40CB9" w:rsidRDefault="00A40CB9" w:rsidP="00A40CB9">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We want you to stay connected to the latest academic resources we have available for you during this transitional time.</w:t>
      </w:r>
    </w:p>
    <w:p w14:paraId="641602E6" w14:textId="77777777" w:rsidR="00A40CB9" w:rsidRDefault="00A40CB9" w:rsidP="00A40CB9">
      <w:pPr>
        <w:pStyle w:val="xmsonormal"/>
        <w:shd w:val="clear" w:color="auto" w:fill="FFFFFF"/>
        <w:spacing w:before="0" w:beforeAutospacing="0" w:after="0" w:afterAutospacing="0"/>
        <w:rPr>
          <w:rFonts w:ascii="Calibri" w:hAnsi="Calibri" w:cs="Calibri"/>
          <w:color w:val="201F1E"/>
          <w:sz w:val="22"/>
          <w:szCs w:val="22"/>
        </w:rPr>
      </w:pPr>
      <w:r>
        <w:rPr>
          <w:b/>
          <w:bCs/>
          <w:color w:val="201F1E"/>
          <w:bdr w:val="none" w:sz="0" w:space="0" w:color="auto" w:frame="1"/>
        </w:rPr>
        <w:t> </w:t>
      </w:r>
    </w:p>
    <w:p w14:paraId="3B7A22EC" w14:textId="77777777" w:rsidR="00A40CB9" w:rsidRDefault="00A40CB9" w:rsidP="00A40CB9">
      <w:pPr>
        <w:pStyle w:val="xmsonormal"/>
        <w:shd w:val="clear" w:color="auto" w:fill="FFFFFF"/>
        <w:spacing w:before="0" w:beforeAutospacing="0" w:after="0" w:afterAutospacing="0"/>
        <w:rPr>
          <w:rFonts w:ascii="Calibri" w:hAnsi="Calibri" w:cs="Calibri"/>
          <w:color w:val="201F1E"/>
          <w:sz w:val="22"/>
          <w:szCs w:val="22"/>
        </w:rPr>
      </w:pPr>
      <w:r>
        <w:rPr>
          <w:b/>
          <w:bCs/>
          <w:color w:val="201F1E"/>
          <w:bdr w:val="none" w:sz="0" w:space="0" w:color="auto" w:frame="1"/>
        </w:rPr>
        <w:t>West Campus Bookstore:</w:t>
      </w:r>
    </w:p>
    <w:p w14:paraId="579A8AC1" w14:textId="77777777" w:rsidR="00A40CB9" w:rsidRDefault="00A40CB9" w:rsidP="00A40CB9">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Campus Store will be open Monday – Friday, 8 a.m. – 6 p.m.</w:t>
      </w:r>
      <w:r>
        <w:rPr>
          <w:color w:val="201F1E"/>
          <w:bdr w:val="none" w:sz="0" w:space="0" w:color="auto" w:frame="1"/>
        </w:rPr>
        <w:br/>
        <w:t>Campus store window pick-up will be available Monday – Saturday, 8 a.m. – 6 p.m.</w:t>
      </w:r>
    </w:p>
    <w:p w14:paraId="5EC9F1D7" w14:textId="77777777" w:rsidR="00A40CB9" w:rsidRDefault="00A40CB9" w:rsidP="00A40CB9">
      <w:pPr>
        <w:pStyle w:val="xmsonormal"/>
        <w:shd w:val="clear" w:color="auto" w:fill="FFFFFF"/>
        <w:spacing w:before="0" w:beforeAutospacing="0" w:after="0" w:afterAutospacing="0"/>
        <w:rPr>
          <w:rFonts w:ascii="Calibri" w:hAnsi="Calibri" w:cs="Calibri"/>
          <w:color w:val="201F1E"/>
          <w:sz w:val="22"/>
          <w:szCs w:val="22"/>
        </w:rPr>
      </w:pPr>
      <w:r>
        <w:rPr>
          <w:b/>
          <w:bCs/>
          <w:color w:val="201F1E"/>
          <w:bdr w:val="none" w:sz="0" w:space="0" w:color="auto" w:frame="1"/>
        </w:rPr>
        <w:t>Downtown Campus</w:t>
      </w:r>
      <w:r>
        <w:rPr>
          <w:color w:val="201F1E"/>
          <w:bdr w:val="none" w:sz="0" w:space="0" w:color="auto" w:frame="1"/>
        </w:rPr>
        <w:br/>
        <w:t>The Campus Store at the Downtown Campus is owned and operated by Barnes &amp; Noble and will continue to operate online for the Fall 2021 term. Visit the </w:t>
      </w:r>
      <w:hyperlink r:id="rId34" w:tgtFrame="_blank" w:tooltip="Original URL: https://valenciacollege.edu/locations/downtown/campus-store.php. Click or tap if you trust this link." w:history="1">
        <w:r>
          <w:rPr>
            <w:rStyle w:val="Hyperlink"/>
            <w:color w:val="0563C1"/>
            <w:bdr w:val="none" w:sz="0" w:space="0" w:color="auto" w:frame="1"/>
          </w:rPr>
          <w:t>Campus Store website for the Downtown Campus</w:t>
        </w:r>
      </w:hyperlink>
      <w:r>
        <w:rPr>
          <w:color w:val="201F1E"/>
          <w:bdr w:val="none" w:sz="0" w:space="0" w:color="auto" w:frame="1"/>
        </w:rPr>
        <w:t> for more information and to </w:t>
      </w:r>
      <w:hyperlink r:id="rId35" w:tgtFrame="_blank" w:tooltip="Original URL: https://ucf-vc.bncollege.com/shop/ucf-valencia/home. Click or tap if you trust this link." w:history="1">
        <w:r>
          <w:rPr>
            <w:rStyle w:val="Hyperlink"/>
            <w:color w:val="0563C1"/>
            <w:bdr w:val="none" w:sz="0" w:space="0" w:color="auto" w:frame="1"/>
          </w:rPr>
          <w:t>order online</w:t>
        </w:r>
      </w:hyperlink>
      <w:r>
        <w:rPr>
          <w:b/>
          <w:bCs/>
          <w:color w:val="201F1E"/>
          <w:bdr w:val="none" w:sz="0" w:space="0" w:color="auto" w:frame="1"/>
        </w:rPr>
        <w:t>.</w:t>
      </w:r>
    </w:p>
    <w:p w14:paraId="044FBC3F" w14:textId="77777777" w:rsidR="00A40CB9" w:rsidRDefault="00A40CB9" w:rsidP="00A40CB9">
      <w:pPr>
        <w:pStyle w:val="xmsonormal"/>
        <w:shd w:val="clear" w:color="auto" w:fill="FFFFFF"/>
        <w:spacing w:before="0" w:beforeAutospacing="0" w:after="0" w:afterAutospacing="0"/>
        <w:rPr>
          <w:rFonts w:ascii="Calibri" w:hAnsi="Calibri" w:cs="Calibri"/>
          <w:color w:val="201F1E"/>
          <w:sz w:val="22"/>
          <w:szCs w:val="22"/>
        </w:rPr>
      </w:pPr>
      <w:r>
        <w:rPr>
          <w:b/>
          <w:bCs/>
          <w:color w:val="201F1E"/>
          <w:bdr w:val="none" w:sz="0" w:space="0" w:color="auto" w:frame="1"/>
        </w:rPr>
        <w:t>Other Campuses</w:t>
      </w:r>
      <w:r>
        <w:rPr>
          <w:color w:val="201F1E"/>
          <w:bdr w:val="none" w:sz="0" w:space="0" w:color="auto" w:frame="1"/>
        </w:rPr>
        <w:br/>
        <w:t>Valencia Campus Stores will be closed during the Fall 2021 term. Visit the</w:t>
      </w:r>
      <w:r>
        <w:rPr>
          <w:b/>
          <w:bCs/>
          <w:color w:val="201F1E"/>
          <w:bdr w:val="none" w:sz="0" w:space="0" w:color="auto" w:frame="1"/>
        </w:rPr>
        <w:t> </w:t>
      </w:r>
      <w:hyperlink r:id="rId36" w:tgtFrame="_blank" w:tooltip="Original URL: https://valenciacollege.edu/students/campus-store/. Click or tap if you trust this link." w:history="1">
        <w:r>
          <w:rPr>
            <w:rStyle w:val="Hyperlink"/>
            <w:b/>
            <w:bCs/>
            <w:color w:val="0563C1"/>
            <w:bdr w:val="none" w:sz="0" w:space="0" w:color="auto" w:frame="1"/>
          </w:rPr>
          <w:t>Valencia Campus Store website</w:t>
        </w:r>
      </w:hyperlink>
      <w:r>
        <w:rPr>
          <w:b/>
          <w:bCs/>
          <w:color w:val="201F1E"/>
          <w:bdr w:val="none" w:sz="0" w:space="0" w:color="auto" w:frame="1"/>
        </w:rPr>
        <w:t> </w:t>
      </w:r>
      <w:r>
        <w:rPr>
          <w:color w:val="201F1E"/>
          <w:bdr w:val="none" w:sz="0" w:space="0" w:color="auto" w:frame="1"/>
        </w:rPr>
        <w:t>for more information and online ordering.</w:t>
      </w:r>
    </w:p>
    <w:p w14:paraId="01F56906" w14:textId="77777777" w:rsidR="00A40CB9" w:rsidRDefault="00A40CB9" w:rsidP="00A40CB9">
      <w:pPr>
        <w:pStyle w:val="xmsonormal"/>
        <w:shd w:val="clear" w:color="auto" w:fill="FFFFFF"/>
        <w:spacing w:before="0" w:beforeAutospacing="0" w:after="0" w:afterAutospacing="0"/>
        <w:rPr>
          <w:rFonts w:ascii="Calibri" w:hAnsi="Calibri" w:cs="Calibri"/>
          <w:color w:val="201F1E"/>
          <w:sz w:val="22"/>
          <w:szCs w:val="22"/>
        </w:rPr>
      </w:pPr>
      <w:r>
        <w:rPr>
          <w:b/>
          <w:bCs/>
          <w:color w:val="201F1E"/>
          <w:bdr w:val="none" w:sz="0" w:space="0" w:color="auto" w:frame="1"/>
        </w:rPr>
        <w:t>Customer Service</w:t>
      </w:r>
      <w:r>
        <w:rPr>
          <w:color w:val="201F1E"/>
          <w:bdr w:val="none" w:sz="0" w:space="0" w:color="auto" w:frame="1"/>
        </w:rPr>
        <w:br/>
      </w:r>
      <w:r>
        <w:rPr>
          <w:b/>
          <w:bCs/>
          <w:color w:val="201F1E"/>
          <w:bdr w:val="none" w:sz="0" w:space="0" w:color="auto" w:frame="1"/>
        </w:rPr>
        <w:t>Monday – Friday 8 a.m. – 6 p.m.</w:t>
      </w:r>
      <w:r>
        <w:rPr>
          <w:color w:val="201F1E"/>
          <w:bdr w:val="none" w:sz="0" w:space="0" w:color="auto" w:frame="1"/>
        </w:rPr>
        <w:br/>
      </w:r>
      <w:r>
        <w:rPr>
          <w:b/>
          <w:bCs/>
          <w:color w:val="201F1E"/>
          <w:bdr w:val="none" w:sz="0" w:space="0" w:color="auto" w:frame="1"/>
        </w:rPr>
        <w:t>407-299-5000, extension 5310</w:t>
      </w:r>
      <w:r>
        <w:rPr>
          <w:color w:val="201F1E"/>
          <w:bdr w:val="none" w:sz="0" w:space="0" w:color="auto" w:frame="1"/>
        </w:rPr>
        <w:br/>
      </w:r>
      <w:hyperlink r:id="rId37" w:tgtFrame="_blank" w:history="1">
        <w:r>
          <w:rPr>
            <w:rStyle w:val="Hyperlink"/>
            <w:b/>
            <w:bCs/>
            <w:color w:val="0563C1"/>
            <w:bdr w:val="none" w:sz="0" w:space="0" w:color="auto" w:frame="1"/>
          </w:rPr>
          <w:t>onlineorder@valenciacollege.edu</w:t>
        </w:r>
      </w:hyperlink>
    </w:p>
    <w:p w14:paraId="3ECABE22" w14:textId="77777777" w:rsidR="00A40CB9" w:rsidRDefault="00A40CB9" w:rsidP="00A40CB9">
      <w:pPr>
        <w:pStyle w:val="xparagraph"/>
        <w:shd w:val="clear" w:color="auto" w:fill="FFFFFF"/>
        <w:spacing w:before="0" w:beforeAutospacing="0" w:after="0" w:afterAutospacing="0"/>
        <w:textAlignment w:val="baseline"/>
        <w:rPr>
          <w:color w:val="201F1E"/>
        </w:rPr>
      </w:pPr>
      <w:r>
        <w:rPr>
          <w:rStyle w:val="xnormaltextrun"/>
          <w:b/>
          <w:bCs/>
          <w:color w:val="000000"/>
          <w:bdr w:val="none" w:sz="0" w:space="0" w:color="auto" w:frame="1"/>
        </w:rPr>
        <w:t>Learning Support Services</w:t>
      </w:r>
      <w:r>
        <w:rPr>
          <w:rStyle w:val="xnormaltextrun"/>
          <w:color w:val="000000"/>
          <w:bdr w:val="none" w:sz="0" w:space="0" w:color="auto" w:frame="1"/>
        </w:rPr>
        <w:t xml:space="preserve"> provides students with academic support through distance tutoring, face to face tutoring at the campuses, writing consultations, library services, and resources. Tutoring is offered in most academic disciplines including math, science, foreign languages, English for academic purposes (EAP), computer programming and writing assistance for any course.  Assistance with library research can be accessed online through Atlas or the tutoring </w:t>
      </w:r>
      <w:proofErr w:type="spellStart"/>
      <w:r>
        <w:rPr>
          <w:rStyle w:val="xnormaltextrun"/>
          <w:color w:val="000000"/>
          <w:bdr w:val="none" w:sz="0" w:space="0" w:color="auto" w:frame="1"/>
        </w:rPr>
        <w:t>LibGuide</w:t>
      </w:r>
      <w:proofErr w:type="spellEnd"/>
      <w:r>
        <w:rPr>
          <w:rStyle w:val="xnormaltextrun"/>
          <w:color w:val="000000"/>
          <w:bdr w:val="none" w:sz="0" w:space="0" w:color="auto" w:frame="1"/>
        </w:rPr>
        <w:t xml:space="preserve">.  For more information on how to access tutoring and library research assistance, </w:t>
      </w:r>
      <w:r>
        <w:rPr>
          <w:rStyle w:val="xnormaltextrun"/>
          <w:color w:val="000000"/>
          <w:bdr w:val="none" w:sz="0" w:space="0" w:color="auto" w:frame="1"/>
        </w:rPr>
        <w:lastRenderedPageBreak/>
        <w:t xml:space="preserve">please visit the college-wide Learning Support Services </w:t>
      </w:r>
      <w:proofErr w:type="spellStart"/>
      <w:r>
        <w:rPr>
          <w:rStyle w:val="xnormaltextrun"/>
          <w:color w:val="000000"/>
          <w:bdr w:val="none" w:sz="0" w:space="0" w:color="auto" w:frame="1"/>
        </w:rPr>
        <w:t>LibGuide</w:t>
      </w:r>
      <w:proofErr w:type="spellEnd"/>
      <w:r>
        <w:rPr>
          <w:rStyle w:val="xnormaltextrun"/>
          <w:color w:val="000000"/>
          <w:bdr w:val="none" w:sz="0" w:space="0" w:color="auto" w:frame="1"/>
        </w:rPr>
        <w:t xml:space="preserve"> at: </w:t>
      </w:r>
      <w:hyperlink r:id="rId38" w:tgtFrame="_blank" w:tooltip="Original URL: http://www.valenciacollege.edu/tutoring. Click or tap if you trust this link." w:history="1">
        <w:r>
          <w:rPr>
            <w:rStyle w:val="Hyperlink"/>
            <w:color w:val="0563C1"/>
            <w:bdr w:val="none" w:sz="0" w:space="0" w:color="auto" w:frame="1"/>
          </w:rPr>
          <w:t>www.valenciacollege.edu/tutoring</w:t>
        </w:r>
      </w:hyperlink>
      <w:r>
        <w:rPr>
          <w:rStyle w:val="xeop"/>
          <w:color w:val="333333"/>
          <w:bdr w:val="none" w:sz="0" w:space="0" w:color="auto" w:frame="1"/>
        </w:rPr>
        <w:t> </w:t>
      </w:r>
    </w:p>
    <w:p w14:paraId="02ECE59D" w14:textId="77777777" w:rsidR="00A40CB9" w:rsidRDefault="00A40CB9" w:rsidP="00A40CB9">
      <w:pPr>
        <w:pStyle w:val="xparagraph"/>
        <w:shd w:val="clear" w:color="auto" w:fill="FFFFFF"/>
        <w:spacing w:before="0" w:beforeAutospacing="0" w:after="0" w:afterAutospacing="0"/>
        <w:textAlignment w:val="baseline"/>
        <w:rPr>
          <w:color w:val="201F1E"/>
        </w:rPr>
      </w:pPr>
      <w:r>
        <w:rPr>
          <w:rStyle w:val="xnormaltextrun"/>
          <w:b/>
          <w:bCs/>
          <w:color w:val="000000"/>
          <w:bdr w:val="none" w:sz="0" w:space="0" w:color="auto" w:frame="1"/>
        </w:rPr>
        <w:t> </w:t>
      </w:r>
    </w:p>
    <w:p w14:paraId="5531788C" w14:textId="77777777" w:rsidR="00A40CB9" w:rsidRDefault="00A40CB9" w:rsidP="00A40CB9">
      <w:pPr>
        <w:pStyle w:val="xparagraph"/>
        <w:shd w:val="clear" w:color="auto" w:fill="FFFFFF"/>
        <w:spacing w:before="0" w:beforeAutospacing="0" w:after="0" w:afterAutospacing="0"/>
        <w:textAlignment w:val="baseline"/>
        <w:rPr>
          <w:color w:val="201F1E"/>
        </w:rPr>
      </w:pPr>
      <w:r>
        <w:rPr>
          <w:rStyle w:val="xnormaltextrun"/>
          <w:b/>
          <w:bCs/>
          <w:color w:val="000000"/>
          <w:bdr w:val="none" w:sz="0" w:space="0" w:color="auto" w:frame="1"/>
        </w:rPr>
        <w:t>Please note</w:t>
      </w:r>
      <w:r>
        <w:rPr>
          <w:rStyle w:val="xnormaltextrun"/>
          <w:color w:val="000000"/>
          <w:bdr w:val="none" w:sz="0" w:space="0" w:color="auto" w:frame="1"/>
        </w:rPr>
        <w:t xml:space="preserve">: </w:t>
      </w:r>
      <w:proofErr w:type="spellStart"/>
      <w:r>
        <w:rPr>
          <w:rStyle w:val="xnormaltextrun"/>
          <w:color w:val="000000"/>
          <w:bdr w:val="none" w:sz="0" w:space="0" w:color="auto" w:frame="1"/>
        </w:rPr>
        <w:t>Brainfuse</w:t>
      </w:r>
      <w:proofErr w:type="spellEnd"/>
      <w:r>
        <w:rPr>
          <w:rStyle w:val="xnormaltextrun"/>
          <w:color w:val="000000"/>
          <w:bdr w:val="none" w:sz="0" w:space="0" w:color="auto" w:frame="1"/>
        </w:rPr>
        <w:t xml:space="preserve"> is our </w:t>
      </w:r>
      <w:proofErr w:type="gramStart"/>
      <w:r>
        <w:rPr>
          <w:rStyle w:val="xnormaltextrun"/>
          <w:color w:val="000000"/>
          <w:bdr w:val="none" w:sz="0" w:space="0" w:color="auto" w:frame="1"/>
        </w:rPr>
        <w:t>new  24</w:t>
      </w:r>
      <w:proofErr w:type="gramEnd"/>
      <w:r>
        <w:rPr>
          <w:rStyle w:val="xnormaltextrun"/>
          <w:color w:val="000000"/>
          <w:bdr w:val="none" w:sz="0" w:space="0" w:color="auto" w:frame="1"/>
        </w:rPr>
        <w:t>/7 online tutoring and learning hub, which is available to all of Valencia’s students.  This service is best used as a back-up to Valencia’s Distance Tutoring service, not as a replacement.</w:t>
      </w:r>
      <w:r>
        <w:rPr>
          <w:rStyle w:val="xnormaltextrun"/>
          <w:color w:val="201F1E"/>
          <w:bdr w:val="none" w:sz="0" w:space="0" w:color="auto" w:frame="1"/>
        </w:rPr>
        <w:t>  </w:t>
      </w:r>
      <w:proofErr w:type="spellStart"/>
      <w:r>
        <w:rPr>
          <w:rStyle w:val="xnormaltextrun"/>
          <w:color w:val="000000"/>
          <w:bdr w:val="none" w:sz="0" w:space="0" w:color="auto" w:frame="1"/>
        </w:rPr>
        <w:t>Brainfuse</w:t>
      </w:r>
      <w:proofErr w:type="spellEnd"/>
      <w:r>
        <w:rPr>
          <w:rStyle w:val="xnormaltextrun"/>
          <w:color w:val="000000"/>
          <w:bdr w:val="none" w:sz="0" w:space="0" w:color="auto" w:frame="1"/>
        </w:rPr>
        <w:t xml:space="preserve"> is accessible through Canvas or by visiting </w:t>
      </w:r>
      <w:hyperlink r:id="rId39" w:tgtFrame="_blank" w:tooltip="Original URL: http://www.valenciacollege.edu/tutoring. Click or tap if you trust this link." w:history="1">
        <w:r>
          <w:rPr>
            <w:rStyle w:val="Hyperlink"/>
            <w:color w:val="0563C1"/>
            <w:bdr w:val="none" w:sz="0" w:space="0" w:color="auto" w:frame="1"/>
          </w:rPr>
          <w:t>www.valenciacollege.edu/tutoring</w:t>
        </w:r>
      </w:hyperlink>
      <w:r>
        <w:rPr>
          <w:rStyle w:val="xeop"/>
          <w:color w:val="333333"/>
          <w:bdr w:val="none" w:sz="0" w:space="0" w:color="auto" w:frame="1"/>
        </w:rPr>
        <w:t> </w:t>
      </w:r>
    </w:p>
    <w:p w14:paraId="65EA7BC2" w14:textId="77777777" w:rsidR="00A40CB9" w:rsidRDefault="00A40CB9" w:rsidP="00A40CB9">
      <w:pPr>
        <w:pStyle w:val="xmsonormal"/>
        <w:shd w:val="clear" w:color="auto" w:fill="FFFFFF"/>
        <w:spacing w:before="0" w:beforeAutospacing="0" w:after="0" w:afterAutospacing="0"/>
        <w:rPr>
          <w:rFonts w:ascii="Calibri" w:hAnsi="Calibri" w:cs="Calibri"/>
          <w:color w:val="201F1E"/>
          <w:sz w:val="22"/>
          <w:szCs w:val="22"/>
        </w:rPr>
      </w:pPr>
      <w:r>
        <w:rPr>
          <w:b/>
          <w:bCs/>
          <w:color w:val="000000"/>
          <w:bdr w:val="none" w:sz="0" w:space="0" w:color="auto" w:frame="1"/>
        </w:rPr>
        <w:t>Academic Advising:</w:t>
      </w:r>
    </w:p>
    <w:p w14:paraId="6F9ABDB5" w14:textId="77777777" w:rsidR="00A40CB9" w:rsidRDefault="00A40CB9" w:rsidP="00A40CB9">
      <w:pPr>
        <w:pStyle w:val="xmsonormal"/>
        <w:numPr>
          <w:ilvl w:val="0"/>
          <w:numId w:val="29"/>
        </w:numPr>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Call: 407-582-1507</w:t>
      </w:r>
    </w:p>
    <w:p w14:paraId="1E6CA8BD" w14:textId="77777777" w:rsidR="00A40CB9" w:rsidRDefault="00A40CB9" w:rsidP="00A40CB9">
      <w:pPr>
        <w:pStyle w:val="xmsonormal"/>
        <w:numPr>
          <w:ilvl w:val="0"/>
          <w:numId w:val="29"/>
        </w:numPr>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Email: </w:t>
      </w:r>
      <w:hyperlink r:id="rId40" w:tgtFrame="_blank" w:history="1">
        <w:r>
          <w:rPr>
            <w:rStyle w:val="Hyperlink"/>
            <w:color w:val="0563C1"/>
            <w:bdr w:val="none" w:sz="0" w:space="0" w:color="auto" w:frame="1"/>
          </w:rPr>
          <w:t>advising@valenciacollege.edu</w:t>
        </w:r>
      </w:hyperlink>
    </w:p>
    <w:p w14:paraId="4992285C" w14:textId="77777777" w:rsidR="00A40CB9" w:rsidRDefault="00A40CB9" w:rsidP="00A40CB9">
      <w:pPr>
        <w:pStyle w:val="xmsonormal"/>
        <w:numPr>
          <w:ilvl w:val="0"/>
          <w:numId w:val="29"/>
        </w:numPr>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Visit </w:t>
      </w:r>
      <w:hyperlink r:id="rId41" w:tgtFrame="_blank" w:tooltip="Original URL: https://valenciacollege.edu/students/student-services/support.php. Click or tap if you trust this link." w:history="1">
        <w:r>
          <w:rPr>
            <w:rStyle w:val="Hyperlink"/>
            <w:color w:val="0563C1"/>
            <w:bdr w:val="none" w:sz="0" w:space="0" w:color="auto" w:frame="1"/>
          </w:rPr>
          <w:t>https://valenciacollege.edu/students/student-services/support.php</w:t>
        </w:r>
      </w:hyperlink>
      <w:r>
        <w:rPr>
          <w:color w:val="000000"/>
          <w:bdr w:val="none" w:sz="0" w:space="0" w:color="auto" w:frame="1"/>
        </w:rPr>
        <w:t> for links and information on how to get connected to each of the following:</w:t>
      </w:r>
    </w:p>
    <w:p w14:paraId="07233920" w14:textId="77777777" w:rsidR="00A40CB9" w:rsidRDefault="00A40CB9" w:rsidP="00A40CB9">
      <w:pPr>
        <w:pStyle w:val="xmsonormal"/>
        <w:numPr>
          <w:ilvl w:val="1"/>
          <w:numId w:val="29"/>
        </w:numPr>
        <w:shd w:val="clear" w:color="auto" w:fill="FFFFFF"/>
        <w:spacing w:before="0" w:beforeAutospacing="0" w:after="0" w:afterAutospacing="0"/>
        <w:rPr>
          <w:rFonts w:ascii="Calibri" w:hAnsi="Calibri" w:cs="Calibri"/>
          <w:color w:val="000000"/>
          <w:sz w:val="22"/>
          <w:szCs w:val="22"/>
        </w:rPr>
      </w:pPr>
      <w:r>
        <w:rPr>
          <w:b/>
          <w:bCs/>
          <w:color w:val="000000"/>
          <w:bdr w:val="none" w:sz="0" w:space="0" w:color="auto" w:frame="1"/>
        </w:rPr>
        <w:t>Virtual Answer Center or Virtual Advising Center</w:t>
      </w:r>
      <w:r>
        <w:rPr>
          <w:color w:val="000000"/>
          <w:bdr w:val="none" w:sz="0" w:space="0" w:color="auto" w:frame="1"/>
        </w:rPr>
        <w:t> (online Zoom access): Monday-Thursday 10a-7p, Fridays 9a-5p; Virtual Answer Center only – Saturdays 9a-1p</w:t>
      </w:r>
    </w:p>
    <w:p w14:paraId="6D534315" w14:textId="77777777" w:rsidR="00A40CB9" w:rsidRDefault="00A40CB9" w:rsidP="00A40CB9">
      <w:pPr>
        <w:pStyle w:val="xmsonormal"/>
        <w:numPr>
          <w:ilvl w:val="1"/>
          <w:numId w:val="29"/>
        </w:numPr>
        <w:shd w:val="clear" w:color="auto" w:fill="FFFFFF"/>
        <w:spacing w:before="0" w:beforeAutospacing="0" w:after="0" w:afterAutospacing="0"/>
        <w:rPr>
          <w:rFonts w:ascii="Calibri" w:hAnsi="Calibri" w:cs="Calibri"/>
          <w:color w:val="000000"/>
          <w:sz w:val="22"/>
          <w:szCs w:val="22"/>
        </w:rPr>
      </w:pPr>
      <w:r>
        <w:rPr>
          <w:b/>
          <w:bCs/>
          <w:color w:val="000000"/>
          <w:bdr w:val="none" w:sz="0" w:space="0" w:color="auto" w:frame="1"/>
        </w:rPr>
        <w:t>Make an appointment</w:t>
      </w:r>
      <w:r>
        <w:rPr>
          <w:color w:val="000000"/>
          <w:bdr w:val="none" w:sz="0" w:space="0" w:color="auto" w:frame="1"/>
        </w:rPr>
        <w:t> (in person): Monday-Thursday 8a-5p, Fridays 9a-5p (East, West, and OSC only), Fridays - virtual only (DTC, LNC, WP, PNC).</w:t>
      </w:r>
    </w:p>
    <w:p w14:paraId="2E418141" w14:textId="77777777" w:rsidR="00A40CB9" w:rsidRDefault="00A40CB9" w:rsidP="00A40CB9">
      <w:pPr>
        <w:pStyle w:val="xmsonormal"/>
        <w:shd w:val="clear" w:color="auto" w:fill="FFFFFF"/>
        <w:spacing w:before="0" w:beforeAutospacing="0" w:after="0" w:afterAutospacing="0"/>
        <w:rPr>
          <w:rFonts w:ascii="Calibri" w:hAnsi="Calibri" w:cs="Calibri"/>
          <w:color w:val="201F1E"/>
          <w:sz w:val="22"/>
          <w:szCs w:val="22"/>
        </w:rPr>
      </w:pPr>
      <w:r>
        <w:rPr>
          <w:b/>
          <w:bCs/>
          <w:color w:val="000000"/>
          <w:bdr w:val="none" w:sz="0" w:space="0" w:color="auto" w:frame="1"/>
        </w:rPr>
        <w:t>Enrollment Services:</w:t>
      </w:r>
    </w:p>
    <w:p w14:paraId="22086193" w14:textId="77777777" w:rsidR="00A40CB9" w:rsidRDefault="00A40CB9" w:rsidP="00A40CB9">
      <w:pPr>
        <w:pStyle w:val="xmsolistparagraph"/>
        <w:shd w:val="clear" w:color="auto" w:fill="FFFFFF"/>
        <w:spacing w:before="0" w:beforeAutospacing="0" w:after="0" w:afterAutospacing="0"/>
        <w:ind w:left="780" w:hanging="360"/>
        <w:rPr>
          <w:rFonts w:ascii="Calibri" w:hAnsi="Calibri" w:cs="Calibri"/>
          <w:color w:val="201F1E"/>
          <w:sz w:val="22"/>
          <w:szCs w:val="22"/>
        </w:rPr>
      </w:pPr>
      <w:r>
        <w:rPr>
          <w:rFonts w:ascii="Symbol" w:hAnsi="Symbol" w:cs="Calibri"/>
          <w:color w:val="000000"/>
          <w:bdr w:val="none" w:sz="0" w:space="0" w:color="auto" w:frame="1"/>
        </w:rPr>
        <w:t>·</w:t>
      </w:r>
      <w:r>
        <w:rPr>
          <w:color w:val="000000"/>
          <w:sz w:val="14"/>
          <w:szCs w:val="14"/>
          <w:bdr w:val="none" w:sz="0" w:space="0" w:color="auto" w:frame="1"/>
        </w:rPr>
        <w:t>      </w:t>
      </w:r>
      <w:proofErr w:type="gramStart"/>
      <w:r>
        <w:rPr>
          <w:color w:val="000000"/>
          <w:sz w:val="14"/>
          <w:szCs w:val="14"/>
          <w:bdr w:val="none" w:sz="0" w:space="0" w:color="auto" w:frame="1"/>
        </w:rPr>
        <w:t>   </w:t>
      </w:r>
      <w:r>
        <w:rPr>
          <w:color w:val="000000"/>
          <w:bdr w:val="none" w:sz="0" w:space="0" w:color="auto" w:frame="1"/>
        </w:rPr>
        <w:t>(</w:t>
      </w:r>
      <w:proofErr w:type="gramEnd"/>
      <w:r>
        <w:rPr>
          <w:color w:val="000000"/>
          <w:bdr w:val="none" w:sz="0" w:space="0" w:color="auto" w:frame="1"/>
        </w:rPr>
        <w:t>phone access): Monday-Thursday 8a-6p and Fridays 9a-5p (407-582-1507)</w:t>
      </w:r>
    </w:p>
    <w:p w14:paraId="3693F867" w14:textId="77777777" w:rsidR="00A40CB9" w:rsidRDefault="00A40CB9" w:rsidP="00A40CB9">
      <w:pPr>
        <w:pStyle w:val="xmsonormal"/>
        <w:shd w:val="clear" w:color="auto" w:fill="FFFFFF"/>
        <w:spacing w:before="0" w:beforeAutospacing="0" w:after="0" w:afterAutospacing="0"/>
        <w:rPr>
          <w:rFonts w:ascii="Calibri" w:hAnsi="Calibri" w:cs="Calibri"/>
          <w:color w:val="201F1E"/>
          <w:sz w:val="22"/>
          <w:szCs w:val="22"/>
        </w:rPr>
      </w:pPr>
      <w:r>
        <w:rPr>
          <w:b/>
          <w:bCs/>
          <w:color w:val="000000"/>
          <w:bdr w:val="none" w:sz="0" w:space="0" w:color="auto" w:frame="1"/>
        </w:rPr>
        <w:t> </w:t>
      </w:r>
    </w:p>
    <w:p w14:paraId="65AD6381" w14:textId="77777777" w:rsidR="00A40CB9" w:rsidRDefault="00A40CB9" w:rsidP="00A40CB9">
      <w:pPr>
        <w:pStyle w:val="xmsonormal"/>
        <w:shd w:val="clear" w:color="auto" w:fill="FFFFFF"/>
        <w:spacing w:before="0" w:beforeAutospacing="0" w:after="0" w:afterAutospacing="0"/>
        <w:rPr>
          <w:rFonts w:ascii="Calibri" w:hAnsi="Calibri" w:cs="Calibri"/>
          <w:color w:val="201F1E"/>
          <w:sz w:val="22"/>
          <w:szCs w:val="22"/>
        </w:rPr>
      </w:pPr>
      <w:r>
        <w:rPr>
          <w:b/>
          <w:bCs/>
          <w:color w:val="000000"/>
          <w:bdr w:val="none" w:sz="0" w:space="0" w:color="auto" w:frame="1"/>
        </w:rPr>
        <w:t>Financial Aid:</w:t>
      </w:r>
    </w:p>
    <w:p w14:paraId="47CF2EC5" w14:textId="77777777" w:rsidR="00A40CB9" w:rsidRDefault="00A40CB9" w:rsidP="00A40CB9">
      <w:pPr>
        <w:pStyle w:val="xmsonormal"/>
        <w:shd w:val="clear" w:color="auto" w:fill="FFFFFF"/>
        <w:spacing w:before="0" w:beforeAutospacing="0" w:after="0" w:afterAutospacing="0"/>
        <w:rPr>
          <w:rFonts w:ascii="Calibri" w:hAnsi="Calibri" w:cs="Calibri"/>
          <w:color w:val="201F1E"/>
          <w:sz w:val="22"/>
          <w:szCs w:val="22"/>
        </w:rPr>
      </w:pPr>
      <w:r>
        <w:rPr>
          <w:color w:val="000000"/>
          <w:bdr w:val="none" w:sz="0" w:space="0" w:color="auto" w:frame="1"/>
        </w:rPr>
        <w:t>Contact </w:t>
      </w:r>
      <w:hyperlink r:id="rId42" w:tgtFrame="_blank" w:history="1">
        <w:r>
          <w:rPr>
            <w:rStyle w:val="Hyperlink"/>
            <w:color w:val="0563C1"/>
            <w:bdr w:val="none" w:sz="0" w:space="0" w:color="auto" w:frame="1"/>
          </w:rPr>
          <w:t>FinAidOffice@valenciacollege.edu</w:t>
        </w:r>
      </w:hyperlink>
      <w:r>
        <w:rPr>
          <w:color w:val="201F1E"/>
          <w:bdr w:val="none" w:sz="0" w:space="0" w:color="auto" w:frame="1"/>
        </w:rPr>
        <w:t> </w:t>
      </w:r>
      <w:r>
        <w:rPr>
          <w:color w:val="000000"/>
          <w:bdr w:val="none" w:sz="0" w:space="0" w:color="auto" w:frame="1"/>
        </w:rPr>
        <w:t>for their financial aid questions, as well as for potential assistance with financial support</w:t>
      </w:r>
    </w:p>
    <w:p w14:paraId="00693D65" w14:textId="1AF06FF6" w:rsidR="00A40CB9" w:rsidRPr="00A40CB9" w:rsidRDefault="00A40CB9" w:rsidP="00A40CB9">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As a reminder, you can </w:t>
      </w:r>
      <w:hyperlink r:id="rId43" w:tgtFrame="_blank" w:tooltip="Original URL: https://drive.google.com/file/d/1ZafZ7jOMwKLrWHSischZiSyF_oA7W6oz/view. Click or tap if you trust this link." w:history="1">
        <w:r>
          <w:rPr>
            <w:rStyle w:val="Hyperlink"/>
            <w:color w:val="0563C1"/>
            <w:bdr w:val="none" w:sz="0" w:space="0" w:color="auto" w:frame="1"/>
          </w:rPr>
          <w:t>review the full list of student services hours of operation</w:t>
        </w:r>
      </w:hyperlink>
      <w:r>
        <w:rPr>
          <w:color w:val="201F1E"/>
          <w:bdr w:val="none" w:sz="0" w:space="0" w:color="auto" w:frame="1"/>
        </w:rPr>
        <w:t>, which was provided in a past </w:t>
      </w:r>
      <w:hyperlink r:id="rId44" w:tgtFrame="_blank" w:tooltip="Original URL: http://thegrove.valenciacollege.edu/roadmap-for-reopening-phase-4-hours-of-operation/. Click or tap if you trust this link." w:history="1">
        <w:r>
          <w:rPr>
            <w:rStyle w:val="Hyperlink"/>
            <w:color w:val="0563C1"/>
            <w:bdr w:val="none" w:sz="0" w:space="0" w:color="auto" w:frame="1"/>
          </w:rPr>
          <w:t>Grove Article</w:t>
        </w:r>
      </w:hyperlink>
      <w:r>
        <w:rPr>
          <w:color w:val="201F1E"/>
          <w:bdr w:val="none" w:sz="0" w:space="0" w:color="auto" w:frame="1"/>
        </w:rPr>
        <w:t> for the Roadmap to Reopening.</w:t>
      </w:r>
    </w:p>
    <w:p w14:paraId="76BD6F88" w14:textId="77777777" w:rsidR="004A7B7D" w:rsidRDefault="004A7B7D" w:rsidP="004A7B7D">
      <w:pPr>
        <w:pStyle w:val="NoSpacing"/>
        <w:ind w:left="15"/>
        <w:rPr>
          <w:rFonts w:ascii="Arial" w:hAnsi="Arial" w:cs="Arial"/>
          <w:sz w:val="20"/>
          <w:szCs w:val="20"/>
        </w:rPr>
      </w:pPr>
    </w:p>
    <w:p w14:paraId="5CED18F6" w14:textId="77777777" w:rsidR="004A7B7D" w:rsidRPr="00347E79" w:rsidRDefault="004A7B7D" w:rsidP="008C3F58">
      <w:pPr>
        <w:jc w:val="both"/>
        <w:rPr>
          <w:rFonts w:ascii="Calibri Light" w:hAnsi="Calibri Light" w:cs="Calibri Light"/>
        </w:rPr>
      </w:pPr>
    </w:p>
    <w:bookmarkEnd w:id="10"/>
    <w:bookmarkEnd w:id="11"/>
    <w:p w14:paraId="47B88141" w14:textId="7A31D1CD" w:rsidR="00C8601D" w:rsidRDefault="00C8601D"/>
    <w:sectPr w:rsidR="00C86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WenQuanYi Micro Hei">
    <w:altName w:val="MS Mincho"/>
    <w:panose1 w:val="00000000000000000000"/>
    <w:charset w:val="80"/>
    <w:family w:val="auto"/>
    <w:notTrueType/>
    <w:pitch w:val="variable"/>
    <w:sig w:usb0="00000003" w:usb1="08070000" w:usb2="00000010" w:usb3="00000000" w:csb0="00020001" w:csb1="00000000"/>
  </w:font>
  <w:font w:name="Lohit Hindi">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bullet"/>
      <w:lvlText w:val="-"/>
      <w:lvlJc w:val="left"/>
      <w:pPr>
        <w:tabs>
          <w:tab w:val="num" w:pos="0"/>
        </w:tabs>
        <w:ind w:left="1080" w:hanging="360"/>
      </w:pPr>
      <w:rPr>
        <w:rFonts w:ascii="Calibri" w:hAnsi="Calibri" w:cs="Calibri"/>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decimal"/>
      <w:lvlText w:val="%1."/>
      <w:lvlJc w:val="left"/>
      <w:pPr>
        <w:tabs>
          <w:tab w:val="num" w:pos="0"/>
        </w:tabs>
        <w:ind w:left="-1080" w:hanging="360"/>
      </w:pPr>
    </w:lvl>
    <w:lvl w:ilvl="1">
      <w:start w:val="1"/>
      <w:numFmt w:val="decimal"/>
      <w:lvlText w:val="%2."/>
      <w:lvlJc w:val="left"/>
      <w:pPr>
        <w:tabs>
          <w:tab w:val="num" w:pos="0"/>
        </w:tabs>
        <w:ind w:left="-720" w:hanging="360"/>
      </w:pPr>
    </w:lvl>
    <w:lvl w:ilvl="2">
      <w:start w:val="100"/>
      <w:numFmt w:val="lowerRoman"/>
      <w:lvlText w:val="%3."/>
      <w:lvlJc w:val="left"/>
      <w:pPr>
        <w:tabs>
          <w:tab w:val="num" w:pos="0"/>
        </w:tabs>
        <w:ind w:left="-360" w:hanging="360"/>
      </w:pPr>
    </w:lvl>
    <w:lvl w:ilvl="3">
      <w:start w:val="1"/>
      <w:numFmt w:val="decimal"/>
      <w:lvlText w:val="%4."/>
      <w:lvlJc w:val="left"/>
      <w:pPr>
        <w:tabs>
          <w:tab w:val="num" w:pos="0"/>
        </w:tabs>
        <w:ind w:left="0" w:hanging="360"/>
      </w:pPr>
    </w:lvl>
    <w:lvl w:ilvl="4">
      <w:start w:val="1"/>
      <w:numFmt w:val="decimal"/>
      <w:lvlText w:val="%5."/>
      <w:lvlJc w:val="left"/>
      <w:pPr>
        <w:tabs>
          <w:tab w:val="num" w:pos="360"/>
        </w:tabs>
        <w:ind w:left="360" w:hanging="360"/>
      </w:pPr>
    </w:lvl>
    <w:lvl w:ilvl="5">
      <w:start w:val="1"/>
      <w:numFmt w:val="decimal"/>
      <w:lvlText w:val="%6."/>
      <w:lvlJc w:val="left"/>
      <w:pPr>
        <w:tabs>
          <w:tab w:val="num" w:pos="720"/>
        </w:tabs>
        <w:ind w:left="72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440"/>
        </w:tabs>
        <w:ind w:left="1440" w:hanging="360"/>
      </w:pPr>
    </w:lvl>
    <w:lvl w:ilvl="8">
      <w:start w:val="1"/>
      <w:numFmt w:val="decimal"/>
      <w:lvlText w:val="%9."/>
      <w:lvlJc w:val="left"/>
      <w:pPr>
        <w:tabs>
          <w:tab w:val="num" w:pos="1800"/>
        </w:tabs>
        <w:ind w:left="1800" w:hanging="360"/>
      </w:pPr>
    </w:lvl>
  </w:abstractNum>
  <w:abstractNum w:abstractNumId="16" w15:restartNumberingAfterBreak="0">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13403ADC"/>
    <w:multiLevelType w:val="hybridMultilevel"/>
    <w:tmpl w:val="9E9424A2"/>
    <w:lvl w:ilvl="0" w:tplc="DCCC2A96">
      <w:start w:val="1"/>
      <w:numFmt w:val="bullet"/>
      <w:lvlText w:val=""/>
      <w:lvlJc w:val="left"/>
      <w:pPr>
        <w:ind w:left="1080" w:hanging="360"/>
      </w:pPr>
      <w:rPr>
        <w:rFonts w:ascii="Symbol" w:eastAsia="Symbol" w:hAnsi="Symbol" w:cs="Symbol" w:hint="default"/>
        <w:w w:val="100"/>
        <w:sz w:val="24"/>
        <w:szCs w:val="24"/>
      </w:rPr>
    </w:lvl>
    <w:lvl w:ilvl="1" w:tplc="34C02096">
      <w:start w:val="1"/>
      <w:numFmt w:val="bullet"/>
      <w:lvlText w:val=""/>
      <w:lvlJc w:val="left"/>
      <w:pPr>
        <w:ind w:left="1275" w:hanging="166"/>
      </w:pPr>
      <w:rPr>
        <w:rFonts w:ascii="Symbol" w:eastAsia="Symbol" w:hAnsi="Symbol" w:cs="Symbol" w:hint="default"/>
        <w:w w:val="100"/>
        <w:sz w:val="24"/>
        <w:szCs w:val="24"/>
      </w:rPr>
    </w:lvl>
    <w:lvl w:ilvl="2" w:tplc="97CC1944">
      <w:start w:val="1"/>
      <w:numFmt w:val="bullet"/>
      <w:lvlText w:val="•"/>
      <w:lvlJc w:val="left"/>
      <w:pPr>
        <w:ind w:left="2297" w:hanging="166"/>
      </w:pPr>
    </w:lvl>
    <w:lvl w:ilvl="3" w:tplc="A112BCA6">
      <w:start w:val="1"/>
      <w:numFmt w:val="bullet"/>
      <w:lvlText w:val="•"/>
      <w:lvlJc w:val="left"/>
      <w:pPr>
        <w:ind w:left="3326" w:hanging="166"/>
      </w:pPr>
    </w:lvl>
    <w:lvl w:ilvl="4" w:tplc="E196B7C6">
      <w:start w:val="1"/>
      <w:numFmt w:val="bullet"/>
      <w:lvlText w:val="•"/>
      <w:lvlJc w:val="left"/>
      <w:pPr>
        <w:ind w:left="4355" w:hanging="166"/>
      </w:pPr>
    </w:lvl>
    <w:lvl w:ilvl="5" w:tplc="BA562346">
      <w:start w:val="1"/>
      <w:numFmt w:val="bullet"/>
      <w:lvlText w:val="•"/>
      <w:lvlJc w:val="left"/>
      <w:pPr>
        <w:ind w:left="5384" w:hanging="166"/>
      </w:pPr>
    </w:lvl>
    <w:lvl w:ilvl="6" w:tplc="ABF459BC">
      <w:start w:val="1"/>
      <w:numFmt w:val="bullet"/>
      <w:lvlText w:val="•"/>
      <w:lvlJc w:val="left"/>
      <w:pPr>
        <w:ind w:left="6413" w:hanging="166"/>
      </w:pPr>
    </w:lvl>
    <w:lvl w:ilvl="7" w:tplc="F25E9AA6">
      <w:start w:val="1"/>
      <w:numFmt w:val="bullet"/>
      <w:lvlText w:val="•"/>
      <w:lvlJc w:val="left"/>
      <w:pPr>
        <w:ind w:left="7442" w:hanging="166"/>
      </w:pPr>
    </w:lvl>
    <w:lvl w:ilvl="8" w:tplc="7EAC00E4">
      <w:start w:val="1"/>
      <w:numFmt w:val="bullet"/>
      <w:lvlText w:val="•"/>
      <w:lvlJc w:val="left"/>
      <w:pPr>
        <w:ind w:left="8471" w:hanging="166"/>
      </w:pPr>
    </w:lvl>
  </w:abstractNum>
  <w:abstractNum w:abstractNumId="19" w15:restartNumberingAfterBreak="0">
    <w:nsid w:val="155057DA"/>
    <w:multiLevelType w:val="hybridMultilevel"/>
    <w:tmpl w:val="368883C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0" w15:restartNumberingAfterBreak="0">
    <w:nsid w:val="1B7F7F22"/>
    <w:multiLevelType w:val="multilevel"/>
    <w:tmpl w:val="3F60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424FF8"/>
    <w:multiLevelType w:val="hybridMultilevel"/>
    <w:tmpl w:val="3FA0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5F7961"/>
    <w:multiLevelType w:val="hybridMultilevel"/>
    <w:tmpl w:val="3FB6B1EC"/>
    <w:lvl w:ilvl="0" w:tplc="8A72B5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83528E"/>
    <w:multiLevelType w:val="hybridMultilevel"/>
    <w:tmpl w:val="A71689A8"/>
    <w:lvl w:ilvl="0" w:tplc="876EED20">
      <w:start w:val="1"/>
      <w:numFmt w:val="bullet"/>
      <w:lvlText w:val=""/>
      <w:lvlJc w:val="left"/>
      <w:pPr>
        <w:tabs>
          <w:tab w:val="num" w:pos="720"/>
        </w:tabs>
        <w:ind w:left="720" w:hanging="360"/>
      </w:pPr>
      <w:rPr>
        <w:rFonts w:ascii="Wingdings 2" w:hAnsi="Wingdings 2" w:hint="default"/>
      </w:rPr>
    </w:lvl>
    <w:lvl w:ilvl="1" w:tplc="77FEB66C">
      <w:start w:val="1"/>
      <w:numFmt w:val="bullet"/>
      <w:lvlText w:val=""/>
      <w:lvlJc w:val="left"/>
      <w:pPr>
        <w:tabs>
          <w:tab w:val="num" w:pos="1440"/>
        </w:tabs>
        <w:ind w:left="1440" w:hanging="360"/>
      </w:pPr>
      <w:rPr>
        <w:rFonts w:ascii="Wingdings 2" w:hAnsi="Wingdings 2" w:hint="default"/>
      </w:rPr>
    </w:lvl>
    <w:lvl w:ilvl="2" w:tplc="FF12F0FC">
      <w:start w:val="1"/>
      <w:numFmt w:val="bullet"/>
      <w:lvlText w:val=""/>
      <w:lvlJc w:val="left"/>
      <w:pPr>
        <w:tabs>
          <w:tab w:val="num" w:pos="2160"/>
        </w:tabs>
        <w:ind w:left="2160" w:hanging="360"/>
      </w:pPr>
      <w:rPr>
        <w:rFonts w:ascii="Wingdings 2" w:hAnsi="Wingdings 2" w:hint="default"/>
      </w:rPr>
    </w:lvl>
    <w:lvl w:ilvl="3" w:tplc="A7C81FE8">
      <w:start w:val="1"/>
      <w:numFmt w:val="bullet"/>
      <w:lvlText w:val=""/>
      <w:lvlJc w:val="left"/>
      <w:pPr>
        <w:tabs>
          <w:tab w:val="num" w:pos="2880"/>
        </w:tabs>
        <w:ind w:left="2880" w:hanging="360"/>
      </w:pPr>
      <w:rPr>
        <w:rFonts w:ascii="Wingdings 2" w:hAnsi="Wingdings 2" w:hint="default"/>
      </w:rPr>
    </w:lvl>
    <w:lvl w:ilvl="4" w:tplc="910E3728">
      <w:start w:val="1"/>
      <w:numFmt w:val="bullet"/>
      <w:lvlText w:val=""/>
      <w:lvlJc w:val="left"/>
      <w:pPr>
        <w:tabs>
          <w:tab w:val="num" w:pos="3600"/>
        </w:tabs>
        <w:ind w:left="3600" w:hanging="360"/>
      </w:pPr>
      <w:rPr>
        <w:rFonts w:ascii="Wingdings 2" w:hAnsi="Wingdings 2" w:hint="default"/>
      </w:rPr>
    </w:lvl>
    <w:lvl w:ilvl="5" w:tplc="42ECD048">
      <w:start w:val="1"/>
      <w:numFmt w:val="bullet"/>
      <w:lvlText w:val=""/>
      <w:lvlJc w:val="left"/>
      <w:pPr>
        <w:tabs>
          <w:tab w:val="num" w:pos="4320"/>
        </w:tabs>
        <w:ind w:left="4320" w:hanging="360"/>
      </w:pPr>
      <w:rPr>
        <w:rFonts w:ascii="Wingdings 2" w:hAnsi="Wingdings 2" w:hint="default"/>
      </w:rPr>
    </w:lvl>
    <w:lvl w:ilvl="6" w:tplc="17543996">
      <w:start w:val="1"/>
      <w:numFmt w:val="bullet"/>
      <w:lvlText w:val=""/>
      <w:lvlJc w:val="left"/>
      <w:pPr>
        <w:tabs>
          <w:tab w:val="num" w:pos="5040"/>
        </w:tabs>
        <w:ind w:left="5040" w:hanging="360"/>
      </w:pPr>
      <w:rPr>
        <w:rFonts w:ascii="Wingdings 2" w:hAnsi="Wingdings 2" w:hint="default"/>
      </w:rPr>
    </w:lvl>
    <w:lvl w:ilvl="7" w:tplc="807CA8A2">
      <w:start w:val="1"/>
      <w:numFmt w:val="bullet"/>
      <w:lvlText w:val=""/>
      <w:lvlJc w:val="left"/>
      <w:pPr>
        <w:tabs>
          <w:tab w:val="num" w:pos="5760"/>
        </w:tabs>
        <w:ind w:left="5760" w:hanging="360"/>
      </w:pPr>
      <w:rPr>
        <w:rFonts w:ascii="Wingdings 2" w:hAnsi="Wingdings 2" w:hint="default"/>
      </w:rPr>
    </w:lvl>
    <w:lvl w:ilvl="8" w:tplc="E5880FE0">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292827DF"/>
    <w:multiLevelType w:val="multilevel"/>
    <w:tmpl w:val="80AE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FD268B"/>
    <w:multiLevelType w:val="multilevel"/>
    <w:tmpl w:val="D1880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152470"/>
    <w:multiLevelType w:val="multilevel"/>
    <w:tmpl w:val="08146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B5785D"/>
    <w:multiLevelType w:val="multilevel"/>
    <w:tmpl w:val="9B6C0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246964"/>
    <w:multiLevelType w:val="hybridMultilevel"/>
    <w:tmpl w:val="E24AE102"/>
    <w:lvl w:ilvl="0" w:tplc="B2C00274">
      <w:start w:val="1"/>
      <w:numFmt w:val="decimal"/>
      <w:lvlText w:val="%1."/>
      <w:lvlJc w:val="left"/>
      <w:pPr>
        <w:ind w:left="1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5CE64B92">
      <w:start w:val="1"/>
      <w:numFmt w:val="lowerLetter"/>
      <w:lvlText w:val="%2."/>
      <w:lvlJc w:val="left"/>
      <w:pPr>
        <w:ind w:left="94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718ED042">
      <w:start w:val="1"/>
      <w:numFmt w:val="lowerRoman"/>
      <w:lvlText w:val="%3"/>
      <w:lvlJc w:val="left"/>
      <w:pPr>
        <w:ind w:left="180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2DDA71C0">
      <w:start w:val="1"/>
      <w:numFmt w:val="decimal"/>
      <w:lvlText w:val="%4"/>
      <w:lvlJc w:val="left"/>
      <w:pPr>
        <w:ind w:left="252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4C281C1E">
      <w:start w:val="1"/>
      <w:numFmt w:val="lowerLetter"/>
      <w:lvlText w:val="%5"/>
      <w:lvlJc w:val="left"/>
      <w:pPr>
        <w:ind w:left="324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34A05A6A">
      <w:start w:val="1"/>
      <w:numFmt w:val="lowerRoman"/>
      <w:lvlText w:val="%6"/>
      <w:lvlJc w:val="left"/>
      <w:pPr>
        <w:ind w:left="39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E5D81E6C">
      <w:start w:val="1"/>
      <w:numFmt w:val="decimal"/>
      <w:lvlText w:val="%7"/>
      <w:lvlJc w:val="left"/>
      <w:pPr>
        <w:ind w:left="468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91DC508A">
      <w:start w:val="1"/>
      <w:numFmt w:val="lowerLetter"/>
      <w:lvlText w:val="%8"/>
      <w:lvlJc w:val="left"/>
      <w:pPr>
        <w:ind w:left="540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4D308BE6">
      <w:start w:val="1"/>
      <w:numFmt w:val="lowerRoman"/>
      <w:lvlText w:val="%9"/>
      <w:lvlJc w:val="left"/>
      <w:pPr>
        <w:ind w:left="612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9" w15:restartNumberingAfterBreak="0">
    <w:nsid w:val="68FC480D"/>
    <w:multiLevelType w:val="multilevel"/>
    <w:tmpl w:val="DD32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BD341F"/>
    <w:multiLevelType w:val="hybridMultilevel"/>
    <w:tmpl w:val="B456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0134E"/>
    <w:multiLevelType w:val="hybridMultilevel"/>
    <w:tmpl w:val="84BA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578333">
    <w:abstractNumId w:val="0"/>
  </w:num>
  <w:num w:numId="2" w16cid:durableId="1750730962">
    <w:abstractNumId w:val="1"/>
  </w:num>
  <w:num w:numId="3" w16cid:durableId="1276788113">
    <w:abstractNumId w:val="2"/>
  </w:num>
  <w:num w:numId="4" w16cid:durableId="1568343981">
    <w:abstractNumId w:val="3"/>
  </w:num>
  <w:num w:numId="5" w16cid:durableId="637419965">
    <w:abstractNumId w:val="4"/>
  </w:num>
  <w:num w:numId="6" w16cid:durableId="1996299098">
    <w:abstractNumId w:val="5"/>
  </w:num>
  <w:num w:numId="7" w16cid:durableId="1403212762">
    <w:abstractNumId w:val="6"/>
  </w:num>
  <w:num w:numId="8" w16cid:durableId="191771704">
    <w:abstractNumId w:val="7"/>
  </w:num>
  <w:num w:numId="9" w16cid:durableId="506023737">
    <w:abstractNumId w:val="8"/>
  </w:num>
  <w:num w:numId="10" w16cid:durableId="326176134">
    <w:abstractNumId w:val="9"/>
  </w:num>
  <w:num w:numId="11" w16cid:durableId="2058891599">
    <w:abstractNumId w:val="10"/>
  </w:num>
  <w:num w:numId="12" w16cid:durableId="1859465977">
    <w:abstractNumId w:val="11"/>
  </w:num>
  <w:num w:numId="13" w16cid:durableId="1152794260">
    <w:abstractNumId w:val="12"/>
  </w:num>
  <w:num w:numId="14" w16cid:durableId="1985768013">
    <w:abstractNumId w:val="13"/>
  </w:num>
  <w:num w:numId="15" w16cid:durableId="103887361">
    <w:abstractNumId w:val="14"/>
  </w:num>
  <w:num w:numId="16" w16cid:durableId="892883990">
    <w:abstractNumId w:val="15"/>
  </w:num>
  <w:num w:numId="17" w16cid:durableId="2100174570">
    <w:abstractNumId w:val="16"/>
  </w:num>
  <w:num w:numId="18" w16cid:durableId="153767914">
    <w:abstractNumId w:val="17"/>
  </w:num>
  <w:num w:numId="19" w16cid:durableId="920338773">
    <w:abstractNumId w:val="23"/>
  </w:num>
  <w:num w:numId="20" w16cid:durableId="2072461418">
    <w:abstractNumId w:val="18"/>
  </w:num>
  <w:num w:numId="21" w16cid:durableId="806971955">
    <w:abstractNumId w:val="19"/>
  </w:num>
  <w:num w:numId="22" w16cid:durableId="1216819255">
    <w:abstractNumId w:val="31"/>
  </w:num>
  <w:num w:numId="23" w16cid:durableId="233516175">
    <w:abstractNumId w:val="21"/>
  </w:num>
  <w:num w:numId="24" w16cid:durableId="385227352">
    <w:abstractNumId w:val="30"/>
  </w:num>
  <w:num w:numId="25" w16cid:durableId="1381981617">
    <w:abstractNumId w:val="28"/>
  </w:num>
  <w:num w:numId="26" w16cid:durableId="1346323606">
    <w:abstractNumId w:val="27"/>
  </w:num>
  <w:num w:numId="27" w16cid:durableId="1058020557">
    <w:abstractNumId w:val="25"/>
  </w:num>
  <w:num w:numId="28" w16cid:durableId="20254572">
    <w:abstractNumId w:val="20"/>
  </w:num>
  <w:num w:numId="29" w16cid:durableId="191498101">
    <w:abstractNumId w:val="26"/>
  </w:num>
  <w:num w:numId="30" w16cid:durableId="967734582">
    <w:abstractNumId w:val="29"/>
  </w:num>
  <w:num w:numId="31" w16cid:durableId="990788036">
    <w:abstractNumId w:val="22"/>
  </w:num>
  <w:num w:numId="32" w16cid:durableId="18596626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58"/>
    <w:rsid w:val="0001159D"/>
    <w:rsid w:val="00021CE0"/>
    <w:rsid w:val="00021EDD"/>
    <w:rsid w:val="0002511E"/>
    <w:rsid w:val="00052459"/>
    <w:rsid w:val="0005456B"/>
    <w:rsid w:val="00055264"/>
    <w:rsid w:val="00091739"/>
    <w:rsid w:val="000B3285"/>
    <w:rsid w:val="000B5BD5"/>
    <w:rsid w:val="000C1067"/>
    <w:rsid w:val="00105811"/>
    <w:rsid w:val="00145E0A"/>
    <w:rsid w:val="00163310"/>
    <w:rsid w:val="0016416D"/>
    <w:rsid w:val="001C32F1"/>
    <w:rsid w:val="001C6B12"/>
    <w:rsid w:val="001E19DF"/>
    <w:rsid w:val="002210F4"/>
    <w:rsid w:val="00223D4E"/>
    <w:rsid w:val="00263FF1"/>
    <w:rsid w:val="00271D28"/>
    <w:rsid w:val="00293209"/>
    <w:rsid w:val="002A0E42"/>
    <w:rsid w:val="002B73F7"/>
    <w:rsid w:val="002D5334"/>
    <w:rsid w:val="00342532"/>
    <w:rsid w:val="00346035"/>
    <w:rsid w:val="00352657"/>
    <w:rsid w:val="003B3864"/>
    <w:rsid w:val="003C0D5F"/>
    <w:rsid w:val="003C78C7"/>
    <w:rsid w:val="003E1148"/>
    <w:rsid w:val="003F1B25"/>
    <w:rsid w:val="003F3617"/>
    <w:rsid w:val="00462E8A"/>
    <w:rsid w:val="0047769B"/>
    <w:rsid w:val="00480363"/>
    <w:rsid w:val="004931F3"/>
    <w:rsid w:val="004A2085"/>
    <w:rsid w:val="004A7B7D"/>
    <w:rsid w:val="004C442D"/>
    <w:rsid w:val="004C55B6"/>
    <w:rsid w:val="004D349A"/>
    <w:rsid w:val="004E6FE2"/>
    <w:rsid w:val="004F44E6"/>
    <w:rsid w:val="004F4CFE"/>
    <w:rsid w:val="00501B38"/>
    <w:rsid w:val="0050472F"/>
    <w:rsid w:val="005320D2"/>
    <w:rsid w:val="0053342E"/>
    <w:rsid w:val="005800C5"/>
    <w:rsid w:val="00583EF6"/>
    <w:rsid w:val="005918EB"/>
    <w:rsid w:val="005B1294"/>
    <w:rsid w:val="005F1D3D"/>
    <w:rsid w:val="005F76A3"/>
    <w:rsid w:val="0061489B"/>
    <w:rsid w:val="0063693C"/>
    <w:rsid w:val="00636969"/>
    <w:rsid w:val="0065009D"/>
    <w:rsid w:val="00653F41"/>
    <w:rsid w:val="00667491"/>
    <w:rsid w:val="006768CA"/>
    <w:rsid w:val="0068573E"/>
    <w:rsid w:val="00696B23"/>
    <w:rsid w:val="006B1031"/>
    <w:rsid w:val="006C0505"/>
    <w:rsid w:val="006D7907"/>
    <w:rsid w:val="006E3257"/>
    <w:rsid w:val="006E38F0"/>
    <w:rsid w:val="006F731E"/>
    <w:rsid w:val="00707820"/>
    <w:rsid w:val="00710541"/>
    <w:rsid w:val="00716614"/>
    <w:rsid w:val="0076153D"/>
    <w:rsid w:val="0079406C"/>
    <w:rsid w:val="007A2743"/>
    <w:rsid w:val="007B3C4D"/>
    <w:rsid w:val="007C6F96"/>
    <w:rsid w:val="007D20DE"/>
    <w:rsid w:val="00851CC2"/>
    <w:rsid w:val="00896104"/>
    <w:rsid w:val="008B7ED4"/>
    <w:rsid w:val="008C3F58"/>
    <w:rsid w:val="008F459A"/>
    <w:rsid w:val="008F6603"/>
    <w:rsid w:val="00930B00"/>
    <w:rsid w:val="00935551"/>
    <w:rsid w:val="0095297D"/>
    <w:rsid w:val="0095403F"/>
    <w:rsid w:val="009A1005"/>
    <w:rsid w:val="009B6BD2"/>
    <w:rsid w:val="009E5D6A"/>
    <w:rsid w:val="00A40CB9"/>
    <w:rsid w:val="00A53A99"/>
    <w:rsid w:val="00A64DBF"/>
    <w:rsid w:val="00A65146"/>
    <w:rsid w:val="00A74106"/>
    <w:rsid w:val="00A74D92"/>
    <w:rsid w:val="00A919D3"/>
    <w:rsid w:val="00AA02C5"/>
    <w:rsid w:val="00AD626B"/>
    <w:rsid w:val="00AE0674"/>
    <w:rsid w:val="00AE0CAD"/>
    <w:rsid w:val="00B058B2"/>
    <w:rsid w:val="00B1042B"/>
    <w:rsid w:val="00B214E1"/>
    <w:rsid w:val="00B21590"/>
    <w:rsid w:val="00B33455"/>
    <w:rsid w:val="00B33F2D"/>
    <w:rsid w:val="00B467FB"/>
    <w:rsid w:val="00B8681D"/>
    <w:rsid w:val="00B97E72"/>
    <w:rsid w:val="00BA2E03"/>
    <w:rsid w:val="00BB050C"/>
    <w:rsid w:val="00BD7DFF"/>
    <w:rsid w:val="00BE56EE"/>
    <w:rsid w:val="00C37F87"/>
    <w:rsid w:val="00C54555"/>
    <w:rsid w:val="00C57B3D"/>
    <w:rsid w:val="00C8159E"/>
    <w:rsid w:val="00C8601D"/>
    <w:rsid w:val="00CE4494"/>
    <w:rsid w:val="00CF6FB2"/>
    <w:rsid w:val="00CF7F15"/>
    <w:rsid w:val="00D03CC2"/>
    <w:rsid w:val="00D13D6C"/>
    <w:rsid w:val="00D23541"/>
    <w:rsid w:val="00D45C7B"/>
    <w:rsid w:val="00D468C8"/>
    <w:rsid w:val="00D74D93"/>
    <w:rsid w:val="00D87D30"/>
    <w:rsid w:val="00D97DA8"/>
    <w:rsid w:val="00DC0FC3"/>
    <w:rsid w:val="00DE05FE"/>
    <w:rsid w:val="00DE60CB"/>
    <w:rsid w:val="00DF576C"/>
    <w:rsid w:val="00E237F7"/>
    <w:rsid w:val="00E33F56"/>
    <w:rsid w:val="00E61DD3"/>
    <w:rsid w:val="00E735FF"/>
    <w:rsid w:val="00EA0D54"/>
    <w:rsid w:val="00EB4BFD"/>
    <w:rsid w:val="00EC6D92"/>
    <w:rsid w:val="00EF5DDD"/>
    <w:rsid w:val="00F05668"/>
    <w:rsid w:val="00F12490"/>
    <w:rsid w:val="00F42858"/>
    <w:rsid w:val="00F50137"/>
    <w:rsid w:val="00F61DE1"/>
    <w:rsid w:val="00F81843"/>
    <w:rsid w:val="00F8224E"/>
    <w:rsid w:val="00F958A2"/>
    <w:rsid w:val="00FC3CF6"/>
    <w:rsid w:val="00FC5627"/>
    <w:rsid w:val="00FC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07FB"/>
  <w15:chartTrackingRefBased/>
  <w15:docId w15:val="{8BFF4992-93FE-4310-AA0C-C917F5E5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F58"/>
    <w:pPr>
      <w:tabs>
        <w:tab w:val="left" w:pos="720"/>
      </w:tabs>
      <w:suppressAutoHyphens/>
      <w:spacing w:after="0" w:line="100" w:lineRule="atLeast"/>
    </w:pPr>
    <w:rPr>
      <w:rFonts w:ascii="Arial" w:eastAsia="Times New Roman" w:hAnsi="Arial" w:cs="Arial"/>
      <w:color w:val="000000"/>
      <w:kern w:val="1"/>
      <w:sz w:val="24"/>
      <w:szCs w:val="24"/>
    </w:rPr>
  </w:style>
  <w:style w:type="paragraph" w:styleId="Heading1">
    <w:name w:val="heading 1"/>
    <w:basedOn w:val="Normal"/>
    <w:link w:val="Heading1Char"/>
    <w:uiPriority w:val="1"/>
    <w:qFormat/>
    <w:rsid w:val="00105811"/>
    <w:pPr>
      <w:tabs>
        <w:tab w:val="clear" w:pos="720"/>
      </w:tabs>
      <w:suppressAutoHyphens w:val="0"/>
      <w:spacing w:line="240" w:lineRule="auto"/>
      <w:ind w:left="111"/>
      <w:outlineLvl w:val="0"/>
    </w:pPr>
    <w:rPr>
      <w:rFonts w:eastAsia="Calibri" w:cs="Times New Roman"/>
      <w:b/>
      <w:bCs/>
      <w:color w:val="auto"/>
      <w:kern w:val="36"/>
      <w:sz w:val="28"/>
    </w:rPr>
  </w:style>
  <w:style w:type="paragraph" w:styleId="Heading2">
    <w:name w:val="heading 2"/>
    <w:basedOn w:val="Normal"/>
    <w:next w:val="Normal"/>
    <w:link w:val="Heading2Char"/>
    <w:uiPriority w:val="9"/>
    <w:unhideWhenUsed/>
    <w:qFormat/>
    <w:rsid w:val="00105811"/>
    <w:pPr>
      <w:keepNext/>
      <w:keepLines/>
      <w:spacing w:before="40"/>
      <w:outlineLvl w:val="1"/>
    </w:pPr>
    <w:rPr>
      <w:rFonts w:eastAsiaTheme="majorEastAsia" w:cstheme="majorBidi"/>
      <w:b/>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5811"/>
    <w:rPr>
      <w:rFonts w:ascii="Arial" w:eastAsia="Calibri" w:hAnsi="Arial" w:cs="Times New Roman"/>
      <w:b/>
      <w:bCs/>
      <w:kern w:val="36"/>
      <w:sz w:val="28"/>
      <w:szCs w:val="24"/>
    </w:rPr>
  </w:style>
  <w:style w:type="character" w:customStyle="1" w:styleId="DefaultParagraphFont1">
    <w:name w:val="Default Paragraph Font1"/>
    <w:rsid w:val="008C3F58"/>
  </w:style>
  <w:style w:type="character" w:styleId="Hyperlink">
    <w:name w:val="Hyperlink"/>
    <w:rsid w:val="008C3F58"/>
    <w:rPr>
      <w:color w:val="0000FF"/>
      <w:u w:val="single"/>
      <w:lang w:val="en-US" w:eastAsia="en-US" w:bidi="en-US"/>
    </w:rPr>
  </w:style>
  <w:style w:type="character" w:customStyle="1" w:styleId="apple-style-span">
    <w:name w:val="apple-style-span"/>
    <w:basedOn w:val="DefaultParagraphFont1"/>
    <w:rsid w:val="008C3F58"/>
  </w:style>
  <w:style w:type="character" w:styleId="FollowedHyperlink">
    <w:name w:val="FollowedHyperlink"/>
    <w:rsid w:val="008C3F58"/>
    <w:rPr>
      <w:color w:val="800080"/>
      <w:u w:val="single"/>
    </w:rPr>
  </w:style>
  <w:style w:type="character" w:customStyle="1" w:styleId="HeaderChar">
    <w:name w:val="Header Char"/>
    <w:basedOn w:val="DefaultParagraphFont1"/>
    <w:rsid w:val="008C3F58"/>
  </w:style>
  <w:style w:type="character" w:customStyle="1" w:styleId="FooterChar">
    <w:name w:val="Footer Char"/>
    <w:basedOn w:val="DefaultParagraphFont1"/>
    <w:rsid w:val="008C3F58"/>
  </w:style>
  <w:style w:type="character" w:customStyle="1" w:styleId="apple-converted-space">
    <w:name w:val="apple-converted-space"/>
    <w:basedOn w:val="DefaultParagraphFont1"/>
    <w:rsid w:val="008C3F58"/>
  </w:style>
  <w:style w:type="character" w:customStyle="1" w:styleId="ListLabel1">
    <w:name w:val="ListLabel 1"/>
    <w:rsid w:val="008C3F58"/>
    <w:rPr>
      <w:rFonts w:cs="Calibri"/>
    </w:rPr>
  </w:style>
  <w:style w:type="character" w:customStyle="1" w:styleId="ListLabel2">
    <w:name w:val="ListLabel 2"/>
    <w:rsid w:val="008C3F58"/>
    <w:rPr>
      <w:rFonts w:cs="Courier New"/>
    </w:rPr>
  </w:style>
  <w:style w:type="character" w:customStyle="1" w:styleId="ListLabel3">
    <w:name w:val="ListLabel 3"/>
    <w:rsid w:val="008C3F58"/>
    <w:rPr>
      <w:rFonts w:eastAsia="Calibri" w:cs="Calibri"/>
    </w:rPr>
  </w:style>
  <w:style w:type="character" w:customStyle="1" w:styleId="ListLabel4">
    <w:name w:val="ListLabel 4"/>
    <w:rsid w:val="008C3F58"/>
    <w:rPr>
      <w:rFonts w:cs="Calibri"/>
    </w:rPr>
  </w:style>
  <w:style w:type="character" w:customStyle="1" w:styleId="ListLabel5">
    <w:name w:val="ListLabel 5"/>
    <w:rsid w:val="008C3F58"/>
    <w:rPr>
      <w:rFonts w:cs="Courier New"/>
    </w:rPr>
  </w:style>
  <w:style w:type="character" w:customStyle="1" w:styleId="ListLabel6">
    <w:name w:val="ListLabel 6"/>
    <w:rsid w:val="008C3F58"/>
    <w:rPr>
      <w:rFonts w:cs="Wingdings"/>
    </w:rPr>
  </w:style>
  <w:style w:type="character" w:customStyle="1" w:styleId="ListLabel7">
    <w:name w:val="ListLabel 7"/>
    <w:rsid w:val="008C3F58"/>
    <w:rPr>
      <w:rFonts w:cs="Symbol"/>
    </w:rPr>
  </w:style>
  <w:style w:type="character" w:customStyle="1" w:styleId="Bullets">
    <w:name w:val="Bullets"/>
    <w:rsid w:val="008C3F58"/>
    <w:rPr>
      <w:rFonts w:ascii="OpenSymbol" w:eastAsia="OpenSymbol" w:hAnsi="OpenSymbol" w:cs="OpenSymbol"/>
    </w:rPr>
  </w:style>
  <w:style w:type="character" w:customStyle="1" w:styleId="NumberingSymbols">
    <w:name w:val="Numbering Symbols"/>
    <w:rsid w:val="008C3F58"/>
  </w:style>
  <w:style w:type="paragraph" w:customStyle="1" w:styleId="Heading">
    <w:name w:val="Heading"/>
    <w:basedOn w:val="Normal"/>
    <w:next w:val="BodyText"/>
    <w:rsid w:val="008C3F58"/>
    <w:pPr>
      <w:keepNext/>
      <w:spacing w:before="240" w:after="120"/>
    </w:pPr>
    <w:rPr>
      <w:rFonts w:ascii="Liberation Sans" w:eastAsia="WenQuanYi Micro Hei" w:hAnsi="Liberation Sans" w:cs="Lohit Hindi"/>
      <w:sz w:val="28"/>
      <w:szCs w:val="28"/>
    </w:rPr>
  </w:style>
  <w:style w:type="paragraph" w:styleId="BodyText">
    <w:name w:val="Body Text"/>
    <w:basedOn w:val="Normal"/>
    <w:link w:val="BodyTextChar"/>
    <w:rsid w:val="008C3F58"/>
    <w:pPr>
      <w:spacing w:after="120"/>
    </w:pPr>
  </w:style>
  <w:style w:type="character" w:customStyle="1" w:styleId="BodyTextChar">
    <w:name w:val="Body Text Char"/>
    <w:basedOn w:val="DefaultParagraphFont"/>
    <w:link w:val="BodyText"/>
    <w:rsid w:val="008C3F58"/>
    <w:rPr>
      <w:rFonts w:ascii="Arial" w:eastAsia="Times New Roman" w:hAnsi="Arial" w:cs="Arial"/>
      <w:color w:val="000000"/>
      <w:kern w:val="1"/>
      <w:sz w:val="24"/>
      <w:szCs w:val="24"/>
    </w:rPr>
  </w:style>
  <w:style w:type="paragraph" w:styleId="List">
    <w:name w:val="List"/>
    <w:basedOn w:val="BodyText"/>
    <w:rsid w:val="008C3F58"/>
    <w:rPr>
      <w:rFonts w:cs="Lohit Hindi"/>
    </w:rPr>
  </w:style>
  <w:style w:type="paragraph" w:styleId="Caption">
    <w:name w:val="caption"/>
    <w:basedOn w:val="Normal"/>
    <w:qFormat/>
    <w:rsid w:val="008C3F58"/>
    <w:pPr>
      <w:suppressLineNumbers/>
      <w:spacing w:before="120" w:after="120"/>
    </w:pPr>
    <w:rPr>
      <w:rFonts w:cs="Lohit Hindi"/>
      <w:i/>
      <w:iCs/>
    </w:rPr>
  </w:style>
  <w:style w:type="paragraph" w:customStyle="1" w:styleId="Index">
    <w:name w:val="Index"/>
    <w:basedOn w:val="Normal"/>
    <w:rsid w:val="008C3F58"/>
    <w:pPr>
      <w:suppressLineNumbers/>
    </w:pPr>
    <w:rPr>
      <w:rFonts w:cs="Lohit Hindi"/>
    </w:rPr>
  </w:style>
  <w:style w:type="paragraph" w:styleId="NoSpacing">
    <w:name w:val="No Spacing"/>
    <w:uiPriority w:val="1"/>
    <w:qFormat/>
    <w:rsid w:val="008C3F58"/>
    <w:pPr>
      <w:tabs>
        <w:tab w:val="left" w:pos="720"/>
      </w:tabs>
      <w:suppressAutoHyphens/>
      <w:spacing w:after="0" w:line="100" w:lineRule="atLeast"/>
    </w:pPr>
    <w:rPr>
      <w:rFonts w:ascii="Calibri" w:eastAsia="WenQuanYi Micro Hei" w:hAnsi="Calibri" w:cs="Lohit Hindi"/>
      <w:color w:val="00000A"/>
      <w:kern w:val="1"/>
    </w:rPr>
  </w:style>
  <w:style w:type="paragraph" w:styleId="NormalWeb">
    <w:name w:val="Normal (Web)"/>
    <w:basedOn w:val="Normal"/>
    <w:uiPriority w:val="99"/>
    <w:rsid w:val="008C3F58"/>
    <w:pPr>
      <w:spacing w:before="28" w:after="28"/>
    </w:pPr>
    <w:rPr>
      <w:rFonts w:ascii="Verdana" w:hAnsi="Verdana" w:cs="Times New Roman"/>
      <w:sz w:val="18"/>
      <w:szCs w:val="18"/>
    </w:rPr>
  </w:style>
  <w:style w:type="paragraph" w:styleId="ListParagraph">
    <w:name w:val="List Paragraph"/>
    <w:basedOn w:val="Normal"/>
    <w:uiPriority w:val="1"/>
    <w:qFormat/>
    <w:rsid w:val="008C3F58"/>
    <w:pPr>
      <w:ind w:left="720"/>
    </w:pPr>
    <w:rPr>
      <w:rFonts w:ascii="Times New Roman" w:eastAsia="Calibri" w:hAnsi="Times New Roman" w:cs="Times New Roman"/>
    </w:rPr>
  </w:style>
  <w:style w:type="paragraph" w:styleId="Header">
    <w:name w:val="header"/>
    <w:basedOn w:val="Normal"/>
    <w:link w:val="HeaderChar1"/>
    <w:rsid w:val="008C3F58"/>
    <w:pPr>
      <w:suppressLineNumbers/>
      <w:tabs>
        <w:tab w:val="clear" w:pos="720"/>
        <w:tab w:val="center" w:pos="4680"/>
        <w:tab w:val="right" w:pos="9360"/>
      </w:tabs>
    </w:pPr>
  </w:style>
  <w:style w:type="character" w:customStyle="1" w:styleId="HeaderChar1">
    <w:name w:val="Header Char1"/>
    <w:basedOn w:val="DefaultParagraphFont"/>
    <w:link w:val="Header"/>
    <w:rsid w:val="008C3F58"/>
    <w:rPr>
      <w:rFonts w:ascii="Arial" w:eastAsia="Times New Roman" w:hAnsi="Arial" w:cs="Arial"/>
      <w:color w:val="000000"/>
      <w:kern w:val="1"/>
      <w:sz w:val="24"/>
      <w:szCs w:val="24"/>
    </w:rPr>
  </w:style>
  <w:style w:type="paragraph" w:styleId="Footer">
    <w:name w:val="footer"/>
    <w:basedOn w:val="Normal"/>
    <w:link w:val="FooterChar1"/>
    <w:rsid w:val="008C3F58"/>
    <w:pPr>
      <w:suppressLineNumbers/>
      <w:tabs>
        <w:tab w:val="clear" w:pos="720"/>
        <w:tab w:val="center" w:pos="4680"/>
        <w:tab w:val="right" w:pos="9360"/>
      </w:tabs>
    </w:pPr>
  </w:style>
  <w:style w:type="character" w:customStyle="1" w:styleId="FooterChar1">
    <w:name w:val="Footer Char1"/>
    <w:basedOn w:val="DefaultParagraphFont"/>
    <w:link w:val="Footer"/>
    <w:rsid w:val="008C3F58"/>
    <w:rPr>
      <w:rFonts w:ascii="Arial" w:eastAsia="Times New Roman" w:hAnsi="Arial" w:cs="Arial"/>
      <w:color w:val="000000"/>
      <w:kern w:val="1"/>
      <w:sz w:val="24"/>
      <w:szCs w:val="24"/>
    </w:rPr>
  </w:style>
  <w:style w:type="table" w:styleId="TableGrid">
    <w:name w:val="Table Grid"/>
    <w:basedOn w:val="TableNormal"/>
    <w:uiPriority w:val="39"/>
    <w:rsid w:val="008C3F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C3F58"/>
    <w:pPr>
      <w:tabs>
        <w:tab w:val="left" w:pos="720"/>
      </w:tabs>
      <w:suppressAutoHyphens/>
      <w:autoSpaceDN w:val="0"/>
      <w:spacing w:after="0" w:line="100" w:lineRule="atLeast"/>
      <w:textAlignment w:val="baseline"/>
    </w:pPr>
    <w:rPr>
      <w:rFonts w:ascii="Arial" w:eastAsia="Times New Roman" w:hAnsi="Arial" w:cs="Arial"/>
      <w:color w:val="000000"/>
      <w:kern w:val="3"/>
      <w:sz w:val="24"/>
      <w:szCs w:val="24"/>
    </w:rPr>
  </w:style>
  <w:style w:type="paragraph" w:customStyle="1" w:styleId="Body">
    <w:name w:val="Body"/>
    <w:basedOn w:val="Normal"/>
    <w:rsid w:val="008C3F58"/>
    <w:pPr>
      <w:tabs>
        <w:tab w:val="clear" w:pos="720"/>
      </w:tabs>
      <w:suppressAutoHyphens w:val="0"/>
      <w:spacing w:after="160" w:line="252" w:lineRule="auto"/>
    </w:pPr>
    <w:rPr>
      <w:rFonts w:ascii="Calibri" w:eastAsia="Calibri" w:hAnsi="Calibri" w:cs="Times New Roman"/>
      <w:kern w:val="0"/>
      <w:sz w:val="22"/>
      <w:szCs w:val="22"/>
    </w:rPr>
  </w:style>
  <w:style w:type="character" w:customStyle="1" w:styleId="bylinepipe">
    <w:name w:val="bylinepipe"/>
    <w:rsid w:val="008C3F58"/>
  </w:style>
  <w:style w:type="character" w:styleId="UnresolvedMention">
    <w:name w:val="Unresolved Mention"/>
    <w:uiPriority w:val="99"/>
    <w:semiHidden/>
    <w:unhideWhenUsed/>
    <w:rsid w:val="008C3F58"/>
    <w:rPr>
      <w:color w:val="605E5C"/>
      <w:shd w:val="clear" w:color="auto" w:fill="E1DFDD"/>
    </w:rPr>
  </w:style>
  <w:style w:type="table" w:styleId="PlainTable5">
    <w:name w:val="Plain Table 5"/>
    <w:basedOn w:val="TableNormal"/>
    <w:uiPriority w:val="45"/>
    <w:rsid w:val="002D533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2Char">
    <w:name w:val="Heading 2 Char"/>
    <w:basedOn w:val="DefaultParagraphFont"/>
    <w:link w:val="Heading2"/>
    <w:uiPriority w:val="9"/>
    <w:rsid w:val="00105811"/>
    <w:rPr>
      <w:rFonts w:ascii="Arial" w:eastAsiaTheme="majorEastAsia" w:hAnsi="Arial" w:cstheme="majorBidi"/>
      <w:b/>
      <w:kern w:val="1"/>
      <w:sz w:val="26"/>
      <w:szCs w:val="26"/>
    </w:rPr>
  </w:style>
  <w:style w:type="paragraph" w:customStyle="1" w:styleId="xmsonormal">
    <w:name w:val="x_msonormal"/>
    <w:basedOn w:val="Normal"/>
    <w:rsid w:val="00A40CB9"/>
    <w:pPr>
      <w:tabs>
        <w:tab w:val="clear" w:pos="720"/>
      </w:tabs>
      <w:suppressAutoHyphens w:val="0"/>
      <w:spacing w:before="100" w:beforeAutospacing="1" w:after="100" w:afterAutospacing="1" w:line="240" w:lineRule="auto"/>
    </w:pPr>
    <w:rPr>
      <w:rFonts w:ascii="Times New Roman" w:hAnsi="Times New Roman" w:cs="Times New Roman"/>
      <w:color w:val="auto"/>
      <w:kern w:val="0"/>
    </w:rPr>
  </w:style>
  <w:style w:type="paragraph" w:customStyle="1" w:styleId="xparagraph">
    <w:name w:val="x_paragraph"/>
    <w:basedOn w:val="Normal"/>
    <w:rsid w:val="00A40CB9"/>
    <w:pPr>
      <w:tabs>
        <w:tab w:val="clear" w:pos="720"/>
      </w:tabs>
      <w:suppressAutoHyphens w:val="0"/>
      <w:spacing w:before="100" w:beforeAutospacing="1" w:after="100" w:afterAutospacing="1" w:line="240" w:lineRule="auto"/>
    </w:pPr>
    <w:rPr>
      <w:rFonts w:ascii="Times New Roman" w:hAnsi="Times New Roman" w:cs="Times New Roman"/>
      <w:color w:val="auto"/>
      <w:kern w:val="0"/>
    </w:rPr>
  </w:style>
  <w:style w:type="character" w:customStyle="1" w:styleId="xnormaltextrun">
    <w:name w:val="x_normaltextrun"/>
    <w:basedOn w:val="DefaultParagraphFont"/>
    <w:rsid w:val="00A40CB9"/>
  </w:style>
  <w:style w:type="character" w:customStyle="1" w:styleId="xeop">
    <w:name w:val="x_eop"/>
    <w:basedOn w:val="DefaultParagraphFont"/>
    <w:rsid w:val="00A40CB9"/>
  </w:style>
  <w:style w:type="paragraph" w:customStyle="1" w:styleId="xmsolistparagraph">
    <w:name w:val="x_msolistparagraph"/>
    <w:basedOn w:val="Normal"/>
    <w:rsid w:val="00A40CB9"/>
    <w:pPr>
      <w:tabs>
        <w:tab w:val="clear" w:pos="720"/>
      </w:tabs>
      <w:suppressAutoHyphens w:val="0"/>
      <w:spacing w:before="100" w:beforeAutospacing="1" w:after="100" w:afterAutospacing="1" w:line="240" w:lineRule="auto"/>
    </w:pPr>
    <w:rPr>
      <w:rFonts w:ascii="Times New Roman" w:hAnsi="Times New Roman" w:cs="Times New Roman"/>
      <w:color w:val="auto"/>
      <w:kern w:val="0"/>
    </w:rPr>
  </w:style>
  <w:style w:type="character" w:styleId="Strong">
    <w:name w:val="Strong"/>
    <w:basedOn w:val="DefaultParagraphFont"/>
    <w:uiPriority w:val="22"/>
    <w:qFormat/>
    <w:rsid w:val="006E3257"/>
    <w:rPr>
      <w:b/>
      <w:bCs/>
    </w:rPr>
  </w:style>
  <w:style w:type="paragraph" w:customStyle="1" w:styleId="bdetailline1">
    <w:name w:val="bdetailline1"/>
    <w:basedOn w:val="Normal"/>
    <w:rsid w:val="004D349A"/>
    <w:pPr>
      <w:tabs>
        <w:tab w:val="clear" w:pos="720"/>
      </w:tabs>
      <w:suppressAutoHyphens w:val="0"/>
      <w:spacing w:before="100" w:beforeAutospacing="1" w:after="100" w:afterAutospacing="1" w:line="240" w:lineRule="auto"/>
    </w:pPr>
    <w:rPr>
      <w:rFonts w:ascii="Times New Roman" w:hAnsi="Times New Roman" w:cs="Times New Roman"/>
      <w:color w:val="auto"/>
      <w:kern w:val="0"/>
    </w:rPr>
  </w:style>
  <w:style w:type="paragraph" w:customStyle="1" w:styleId="bdetailline2">
    <w:name w:val="bdetailline2"/>
    <w:basedOn w:val="Normal"/>
    <w:rsid w:val="004D349A"/>
    <w:pPr>
      <w:tabs>
        <w:tab w:val="clear" w:pos="720"/>
      </w:tabs>
      <w:suppressAutoHyphens w:val="0"/>
      <w:spacing w:before="100" w:beforeAutospacing="1" w:after="100" w:afterAutospacing="1" w:line="240" w:lineRule="auto"/>
    </w:pPr>
    <w:rPr>
      <w:rFonts w:ascii="Times New Roman" w:hAnsi="Times New Roman" w:cs="Times New Roman"/>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95570">
      <w:bodyDiv w:val="1"/>
      <w:marLeft w:val="0"/>
      <w:marRight w:val="0"/>
      <w:marTop w:val="0"/>
      <w:marBottom w:val="0"/>
      <w:divBdr>
        <w:top w:val="none" w:sz="0" w:space="0" w:color="auto"/>
        <w:left w:val="none" w:sz="0" w:space="0" w:color="auto"/>
        <w:bottom w:val="none" w:sz="0" w:space="0" w:color="auto"/>
        <w:right w:val="none" w:sz="0" w:space="0" w:color="auto"/>
      </w:divBdr>
    </w:div>
    <w:div w:id="456414813">
      <w:bodyDiv w:val="1"/>
      <w:marLeft w:val="0"/>
      <w:marRight w:val="0"/>
      <w:marTop w:val="0"/>
      <w:marBottom w:val="0"/>
      <w:divBdr>
        <w:top w:val="none" w:sz="0" w:space="0" w:color="auto"/>
        <w:left w:val="none" w:sz="0" w:space="0" w:color="auto"/>
        <w:bottom w:val="none" w:sz="0" w:space="0" w:color="auto"/>
        <w:right w:val="none" w:sz="0" w:space="0" w:color="auto"/>
      </w:divBdr>
    </w:div>
    <w:div w:id="535239078">
      <w:bodyDiv w:val="1"/>
      <w:marLeft w:val="0"/>
      <w:marRight w:val="0"/>
      <w:marTop w:val="0"/>
      <w:marBottom w:val="0"/>
      <w:divBdr>
        <w:top w:val="none" w:sz="0" w:space="0" w:color="auto"/>
        <w:left w:val="none" w:sz="0" w:space="0" w:color="auto"/>
        <w:bottom w:val="none" w:sz="0" w:space="0" w:color="auto"/>
        <w:right w:val="none" w:sz="0" w:space="0" w:color="auto"/>
      </w:divBdr>
    </w:div>
    <w:div w:id="1524518753">
      <w:bodyDiv w:val="1"/>
      <w:marLeft w:val="0"/>
      <w:marRight w:val="0"/>
      <w:marTop w:val="0"/>
      <w:marBottom w:val="0"/>
      <w:divBdr>
        <w:top w:val="none" w:sz="0" w:space="0" w:color="auto"/>
        <w:left w:val="none" w:sz="0" w:space="0" w:color="auto"/>
        <w:bottom w:val="none" w:sz="0" w:space="0" w:color="auto"/>
        <w:right w:val="none" w:sz="0" w:space="0" w:color="auto"/>
      </w:divBdr>
    </w:div>
    <w:div w:id="1564370883">
      <w:bodyDiv w:val="1"/>
      <w:marLeft w:val="0"/>
      <w:marRight w:val="0"/>
      <w:marTop w:val="0"/>
      <w:marBottom w:val="0"/>
      <w:divBdr>
        <w:top w:val="none" w:sz="0" w:space="0" w:color="auto"/>
        <w:left w:val="none" w:sz="0" w:space="0" w:color="auto"/>
        <w:bottom w:val="none" w:sz="0" w:space="0" w:color="auto"/>
        <w:right w:val="none" w:sz="0" w:space="0" w:color="auto"/>
      </w:divBdr>
    </w:div>
    <w:div w:id="1702054389">
      <w:bodyDiv w:val="1"/>
      <w:marLeft w:val="0"/>
      <w:marRight w:val="0"/>
      <w:marTop w:val="0"/>
      <w:marBottom w:val="0"/>
      <w:divBdr>
        <w:top w:val="none" w:sz="0" w:space="0" w:color="auto"/>
        <w:left w:val="none" w:sz="0" w:space="0" w:color="auto"/>
        <w:bottom w:val="none" w:sz="0" w:space="0" w:color="auto"/>
        <w:right w:val="none" w:sz="0" w:space="0" w:color="auto"/>
      </w:divBdr>
    </w:div>
    <w:div w:id="175134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alenciacollege.edu/generalcounsel/policy/default.cfm?policyID=75&amp;volumeID_1=4&amp;navst=0" TargetMode="External"/><Relationship Id="rId18" Type="http://schemas.openxmlformats.org/officeDocument/2006/relationships/hyperlink" Target="http://valenciacollege.edu/generalcounsel/policy/default.cfm?policyID=180&amp;volumeID_1=8&amp;navst=0" TargetMode="External"/><Relationship Id="rId26" Type="http://schemas.openxmlformats.org/officeDocument/2006/relationships/hyperlink" Target="mailto:enrollment@valenciacollege.edu" TargetMode="External"/><Relationship Id="rId39" Type="http://schemas.openxmlformats.org/officeDocument/2006/relationships/hyperlink" Target="https://nam10.safelinks.protection.outlook.com/?url=http%3A%2F%2Fwww.valenciacollege.edu%2Ftutoring&amp;data=04%7C01%7Cdfaysash%40valenciacollege.edu%7C68afe49415034faf847a08d96332a7f9%7C0e8866953d1741a88544135b0a92a47c%7C1%7C0%7C637649891487981335%7CUnknown%7CTWFpbGZsb3d8eyJWIjoiMC4wLjAwMDAiLCJQIjoiV2luMzIiLCJBTiI6Ik1haWwiLCJXVCI6Mn0%3D%7C1000&amp;sdata=hU%2FfFOz27aU9%2BkwZ96uQOgrvoHnvvaqd414DB%2BYU3eI%3D&amp;reserved=0" TargetMode="External"/><Relationship Id="rId21" Type="http://schemas.openxmlformats.org/officeDocument/2006/relationships/hyperlink" Target="http://valenciacollege.edu/studentdev/CampusInformationServices.cfm" TargetMode="External"/><Relationship Id="rId34" Type="http://schemas.openxmlformats.org/officeDocument/2006/relationships/hyperlink" Target="https://nam10.safelinks.protection.outlook.com/?url=https%3A%2F%2Fvalenciacollege.edu%2Flocations%2Fdowntown%2Fcampus-store.php&amp;data=04%7C01%7Cdfaysash%40valenciacollege.edu%7C68afe49415034faf847a08d96332a7f9%7C0e8866953d1741a88544135b0a92a47c%7C1%7C0%7C637649891487961340%7CUnknown%7CTWFpbGZsb3d8eyJWIjoiMC4wLjAwMDAiLCJQIjoiV2luMzIiLCJBTiI6Ik1haWwiLCJXVCI6Mn0%3D%7C1000&amp;sdata=TJYVTRH%2FSiHolclZ%2Fajs26O%2BHf2zZY4LfaCQIFQwrsE%3D&amp;reserved=0" TargetMode="External"/><Relationship Id="rId42" Type="http://schemas.openxmlformats.org/officeDocument/2006/relationships/hyperlink" Target="mailto:FinAidOffice@valenciacollege.edu" TargetMode="External"/><Relationship Id="rId7" Type="http://schemas.openxmlformats.org/officeDocument/2006/relationships/hyperlink" Target="https://chrome.google.com/webstore/detail/honorlock/hnbmpkmhjackfpkpcbapafmpepgmmddc" TargetMode="External"/><Relationship Id="rId2" Type="http://schemas.openxmlformats.org/officeDocument/2006/relationships/styles" Target="styles.xml"/><Relationship Id="rId16" Type="http://schemas.openxmlformats.org/officeDocument/2006/relationships/hyperlink" Target="http://valenciacollege.edu/generalcounsel/policy/default.cfm?policyID=180&amp;volumeID_1=8&amp;navst=0" TargetMode="External"/><Relationship Id="rId29" Type="http://schemas.openxmlformats.org/officeDocument/2006/relationships/hyperlink" Target="https://nam01.safelinks.protection.outlook.com/?url=https%3A%2F%2Fvalenciacollege.zoom.us%2Fj%2F114067187%3Fstatus%3Dsuccess&amp;data=02%7C01%7Cdfaysash%40valenciacollege.edu%7C0e9ecba7b6b34d70bb8c08d7ea21b23f%7C0e8866953d1741a88544135b0a92a47c%7C1%7C0%7C637235302773575804&amp;sdata=v%2FBsnOac1YaREGDgehwjgv%2FPPwmqNWHE0uknMtcs664%3D&amp;reserved=0" TargetMode="External"/><Relationship Id="rId1" Type="http://schemas.openxmlformats.org/officeDocument/2006/relationships/numbering" Target="numbering.xml"/><Relationship Id="rId6" Type="http://schemas.openxmlformats.org/officeDocument/2006/relationships/hyperlink" Target="https://www.google.com/chrome/?brand=CHBD&amp;gclid=CjwKCAjwqJ_1BRBZEiwAv73uwOdMgfo6w2jRYwQeMaGP_zdF8jUt2fxhF6RJTyd17J37_K7IdkhjthoCF3kQAvD_BwE&amp;gclsrc=aw.ds" TargetMode="External"/><Relationship Id="rId11" Type="http://schemas.openxmlformats.org/officeDocument/2006/relationships/hyperlink" Target="http://valenciacollege.edu/finaid/satisfactory_progress.cfm" TargetMode="External"/><Relationship Id="rId24" Type="http://schemas.openxmlformats.org/officeDocument/2006/relationships/hyperlink" Target="http://valenciacollege.edu/west/lss/" TargetMode="External"/><Relationship Id="rId32" Type="http://schemas.openxmlformats.org/officeDocument/2006/relationships/hyperlink" Target="https://nam10.safelinks.protection.outlook.com/?url=http%3A%2F%2Fwww.valenciacollege.edu%2Ftutoring&amp;data=04%7C01%7Cdfaysash%40valenciacollege.edu%7Cab2887d003f14b27288008d9632dc7d1%7C0e8866953d1741a88544135b0a92a47c%7C1%7C0%7C637649870576974989%7CUnknown%7CTWFpbGZsb3d8eyJWIjoiMC4wLjAwMDAiLCJQIjoiV2luMzIiLCJBTiI6Ik1haWwiLCJXVCI6Mn0%3D%7C1000&amp;sdata=jZTMwBUeFb8XUp2I6Hsueq6x2hnTadCVzIm8nfrFDec%3D&amp;reserved=0" TargetMode="External"/><Relationship Id="rId37" Type="http://schemas.openxmlformats.org/officeDocument/2006/relationships/hyperlink" Target="mailto:onlineorder@valenciacollege.edu" TargetMode="External"/><Relationship Id="rId40" Type="http://schemas.openxmlformats.org/officeDocument/2006/relationships/hyperlink" Target="mailto:advising@valenciacollege.edu"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valenciacollege.edu/generalcounsel/policy/default.cfm?policyID=193&amp;volumeID_1=8&amp;navst=0" TargetMode="External"/><Relationship Id="rId23" Type="http://schemas.openxmlformats.org/officeDocument/2006/relationships/hyperlink" Target="http://valenciacollege.edu/calendar/" TargetMode="External"/><Relationship Id="rId28" Type="http://schemas.openxmlformats.org/officeDocument/2006/relationships/hyperlink" Target="https://nam01.safelinks.protection.outlook.com/?url=https%3A%2F%2Fvalenciacollege.edu%2Fstudents%2Fadvising-counseling%2F&amp;data=02%7C01%7Cdfaysash%40valenciacollege.edu%7C0e9ecba7b6b34d70bb8c08d7ea21b23f%7C0e8866953d1741a88544135b0a92a47c%7C1%7C0%7C637235302773565808&amp;sdata=QGW6%2BRkFpjOLKA9%2BhdLHauCvRw1%2BypiMGq%2FHO%2Bt2WQw%3D&amp;reserved=0" TargetMode="External"/><Relationship Id="rId36" Type="http://schemas.openxmlformats.org/officeDocument/2006/relationships/hyperlink" Target="https://nam10.safelinks.protection.outlook.com/?url=https%3A%2F%2Fvalenciacollege.edu%2Fstudents%2Fcampus-store%2F&amp;data=04%7C01%7Cdfaysash%40valenciacollege.edu%7C68afe49415034faf847a08d96332a7f9%7C0e8866953d1741a88544135b0a92a47c%7C1%7C0%7C637649891487971335%7CUnknown%7CTWFpbGZsb3d8eyJWIjoiMC4wLjAwMDAiLCJQIjoiV2luMzIiLCJBTiI6Ik1haWwiLCJXVCI6Mn0%3D%7C1000&amp;sdata=PhGDBE0YvYBuWB692uxRk5tjhAtGFMcCnmdRg9z6X2M%3D&amp;reserved=0" TargetMode="External"/><Relationship Id="rId10" Type="http://schemas.openxmlformats.org/officeDocument/2006/relationships/hyperlink" Target="https://honorlock.kb.help/" TargetMode="External"/><Relationship Id="rId19" Type="http://schemas.openxmlformats.org/officeDocument/2006/relationships/hyperlink" Target="http://valenciacollege.edu/academic-affairs/institutional-effectiveness-planning/institutional-assessment/saicc/SFIFrequentlyAskedQuestions.cfm" TargetMode="External"/><Relationship Id="rId31" Type="http://schemas.openxmlformats.org/officeDocument/2006/relationships/hyperlink" Target="mailto:FinAidOffice@valenciacollege.edu" TargetMode="External"/><Relationship Id="rId44" Type="http://schemas.openxmlformats.org/officeDocument/2006/relationships/hyperlink" Target="https://nam10.safelinks.protection.outlook.com/?url=http%3A%2F%2Fthegrove.valenciacollege.edu%2Froadmap-for-reopening-phase-4-hours-of-operation%2F&amp;data=04%7C01%7Cdfaysash%40valenciacollege.edu%7C68afe49415034faf847a08d96332a7f9%7C0e8866953d1741a88544135b0a92a47c%7C1%7C0%7C637649891487991324%7CUnknown%7CTWFpbGZsb3d8eyJWIjoiMC4wLjAwMDAiLCJQIjoiV2luMzIiLCJBTiI6Ik1haWwiLCJXVCI6Mn0%3D%7C1000&amp;sdata=M%2FtO2vVCWUV8VUAaJg7gSAAvletg0uczHKxrahtYyAg%3D&amp;reserved=0" TargetMode="External"/><Relationship Id="rId4" Type="http://schemas.openxmlformats.org/officeDocument/2006/relationships/webSettings" Target="webSettings.xml"/><Relationship Id="rId9" Type="http://schemas.openxmlformats.org/officeDocument/2006/relationships/hyperlink" Target="https://valenciacollege.edu/faculty/canvas-resources/online-remote-proctoring-students.php" TargetMode="External"/><Relationship Id="rId14" Type="http://schemas.openxmlformats.org/officeDocument/2006/relationships/hyperlink" Target="mailto:dfaysash@valenciacollege.edu" TargetMode="External"/><Relationship Id="rId22" Type="http://schemas.openxmlformats.org/officeDocument/2006/relationships/hyperlink" Target="http://www.valenciacollege.edu/generalcounsel/" TargetMode="External"/><Relationship Id="rId27" Type="http://schemas.openxmlformats.org/officeDocument/2006/relationships/hyperlink" Target="mailto:advising@valenciacollege.edu" TargetMode="External"/><Relationship Id="rId30" Type="http://schemas.openxmlformats.org/officeDocument/2006/relationships/hyperlink" Target="https://nam01.safelinks.protection.outlook.com/?url=https%3A%2F%2Fvalenciacollege.edu%2Fstudents%2Fanswer-center%2F&amp;data=02%7C01%7Cdfaysash%40valenciacollege.edu%7C0e9ecba7b6b34d70bb8c08d7ea21b23f%7C0e8866953d1741a88544135b0a92a47c%7C1%7C0%7C637235302773575804&amp;sdata=lNRwwp2Y8vWuDraeEX0ThED84RoR%2FapC7fdtDnpZYvc%3D&amp;reserved=0" TargetMode="External"/><Relationship Id="rId35" Type="http://schemas.openxmlformats.org/officeDocument/2006/relationships/hyperlink" Target="https://nam10.safelinks.protection.outlook.com/?url=https%3A%2F%2Fucf-vc.bncollege.com%2Fshop%2Fucf-valencia%2Fhome&amp;data=04%7C01%7Cdfaysash%40valenciacollege.edu%7C68afe49415034faf847a08d96332a7f9%7C0e8866953d1741a88544135b0a92a47c%7C1%7C0%7C637649891487961340%7CUnknown%7CTWFpbGZsb3d8eyJWIjoiMC4wLjAwMDAiLCJQIjoiV2luMzIiLCJBTiI6Ik1haWwiLCJXVCI6Mn0%3D%7C1000&amp;sdata=%2FQgbpjKMdr%2FPWCwfGeaxYEnnkONqBDZpl2HsX%2FbZUws%3D&amp;reserved=0" TargetMode="External"/><Relationship Id="rId43" Type="http://schemas.openxmlformats.org/officeDocument/2006/relationships/hyperlink" Target="https://nam10.safelinks.protection.outlook.com/?url=https%3A%2F%2Fdrive.google.com%2Ffile%2Fd%2F1ZafZ7jOMwKLrWHSischZiSyF_oA7W6oz%2Fview&amp;data=04%7C01%7Cdfaysash%40valenciacollege.edu%7C68afe49415034faf847a08d96332a7f9%7C0e8866953d1741a88544135b0a92a47c%7C1%7C0%7C637649891487991324%7CUnknown%7CTWFpbGZsb3d8eyJWIjoiMC4wLjAwMDAiLCJQIjoiV2luMzIiLCJBTiI6Ik1haWwiLCJXVCI6Mn0%3D%7C1000&amp;sdata=BqDktLgCCcB56XZ21ah2Zovx5ARHjfAsiJ78MwpeMHU%3D&amp;reserved=0" TargetMode="External"/><Relationship Id="rId8" Type="http://schemas.openxmlformats.org/officeDocument/2006/relationships/hyperlink" Target="mailto:support@honorlock.com" TargetMode="External"/><Relationship Id="rId3" Type="http://schemas.openxmlformats.org/officeDocument/2006/relationships/settings" Target="settings.xml"/><Relationship Id="rId12" Type="http://schemas.openxmlformats.org/officeDocument/2006/relationships/hyperlink" Target="http://valenciacollege.edu/generalcounsel/policy/default.cfm?policyID=75&amp;volumeID_1=4&amp;navst=0" TargetMode="External"/><Relationship Id="rId17" Type="http://schemas.openxmlformats.org/officeDocument/2006/relationships/hyperlink" Target="https://owl.english.purdue.edu/owl/resource/589/01/" TargetMode="External"/><Relationship Id="rId25" Type="http://schemas.openxmlformats.org/officeDocument/2006/relationships/hyperlink" Target="http://valenciacollege.edu/studentservices/skillshops.cfm" TargetMode="External"/><Relationship Id="rId33" Type="http://schemas.openxmlformats.org/officeDocument/2006/relationships/hyperlink" Target="https://nam10.safelinks.protection.outlook.com/?url=http%3A%2F%2Fwww.valenciacollege.edu%2Ftutoring&amp;data=04%7C01%7Cdfaysash%40valenciacollege.edu%7Cab2887d003f14b27288008d9632dc7d1%7C0e8866953d1741a88544135b0a92a47c%7C1%7C0%7C637649870576984981%7CUnknown%7CTWFpbGZsb3d8eyJWIjoiMC4wLjAwMDAiLCJQIjoiV2luMzIiLCJBTiI6Ik1haWwiLCJXVCI6Mn0%3D%7C1000&amp;sdata=cEBYcLOq8ewk3WnDyIUpuW55pWC6pR5b1y78PxMvSHU%3D&amp;reserved=0" TargetMode="External"/><Relationship Id="rId38" Type="http://schemas.openxmlformats.org/officeDocument/2006/relationships/hyperlink" Target="https://nam10.safelinks.protection.outlook.com/?url=http%3A%2F%2Fwww.valenciacollege.edu%2Ftutoring&amp;data=04%7C01%7Cdfaysash%40valenciacollege.edu%7C68afe49415034faf847a08d96332a7f9%7C0e8866953d1741a88544135b0a92a47c%7C1%7C0%7C637649891487971335%7CUnknown%7CTWFpbGZsb3d8eyJWIjoiMC4wLjAwMDAiLCJQIjoiV2luMzIiLCJBTiI6Ik1haWwiLCJXVCI6Mn0%3D%7C1000&amp;sdata=FCFo8iJI3aMWxdEhuU0NAVHqjHmBorwqFkfUg5q4TrI%3D&amp;reserved=0" TargetMode="External"/><Relationship Id="rId46" Type="http://schemas.openxmlformats.org/officeDocument/2006/relationships/theme" Target="theme/theme1.xml"/><Relationship Id="rId20" Type="http://schemas.openxmlformats.org/officeDocument/2006/relationships/hyperlink" Target="http://www.valenciacollege.edu/catalog/" TargetMode="External"/><Relationship Id="rId41" Type="http://schemas.openxmlformats.org/officeDocument/2006/relationships/hyperlink" Target="https://nam10.safelinks.protection.outlook.com/?url=https%3A%2F%2Fvalenciacollege.edu%2Fstudents%2Fstudent-services%2Fsupport.php&amp;data=04%7C01%7Cdfaysash%40valenciacollege.edu%7C68afe49415034faf847a08d96332a7f9%7C0e8866953d1741a88544135b0a92a47c%7C1%7C0%7C637649891487981335%7CUnknown%7CTWFpbGZsb3d8eyJWIjoiMC4wLjAwMDAiLCJQIjoiV2luMzIiLCJBTiI6Ik1haWwiLCJXVCI6Mn0%3D%7C1000&amp;sdata=FKNZC0qi2ZjqgGl4DV2kMCmGKhewwOS2jyVId4%2FgBw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1399</TotalTime>
  <Pages>20</Pages>
  <Words>10093</Words>
  <Characters>57533</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Faysash Faysash</dc:creator>
  <cp:keywords/>
  <dc:description/>
  <cp:lastModifiedBy>David Faysash Faysash</cp:lastModifiedBy>
  <cp:revision>24</cp:revision>
  <dcterms:created xsi:type="dcterms:W3CDTF">2024-05-28T21:08:00Z</dcterms:created>
  <dcterms:modified xsi:type="dcterms:W3CDTF">2024-05-30T17:49:00Z</dcterms:modified>
</cp:coreProperties>
</file>